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Vgjegyzet-hivatkozs"/>
          <w:rFonts w:ascii="Verdana" w:hAnsi="Verdana" w:cs="Arial"/>
          <w:b/>
          <w:color w:val="002060"/>
          <w:sz w:val="36"/>
          <w:szCs w:val="36"/>
          <w:lang w:val="en-GB"/>
        </w:rPr>
        <w:endnoteReference w:id="1"/>
      </w:r>
    </w:p>
    <w:p w14:paraId="0AA13AFF" w14:textId="2C20BE9D" w:rsidR="00D97FE7" w:rsidRPr="00F550D9" w:rsidRDefault="00D97FE7" w:rsidP="00D97FE7">
      <w:pPr>
        <w:pStyle w:val="Jegyzetszveg"/>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44"/>
        <w:gridCol w:w="2112"/>
        <w:gridCol w:w="2144"/>
        <w:gridCol w:w="1972"/>
      </w:tblGrid>
      <w:tr w:rsidR="00377526" w:rsidRPr="007673FA" w14:paraId="5D72C54D" w14:textId="77777777" w:rsidTr="00F824BE">
        <w:trPr>
          <w:trHeight w:val="334"/>
        </w:trPr>
        <w:tc>
          <w:tcPr>
            <w:tcW w:w="2544"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11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144"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1972"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F824BE">
        <w:trPr>
          <w:trHeight w:val="412"/>
        </w:trPr>
        <w:tc>
          <w:tcPr>
            <w:tcW w:w="2544"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Vgjegyzet-hivatkozs"/>
                <w:rFonts w:ascii="Verdana" w:hAnsi="Verdana" w:cs="Arial"/>
                <w:sz w:val="20"/>
                <w:lang w:val="en-GB"/>
              </w:rPr>
              <w:endnoteReference w:id="2"/>
            </w:r>
          </w:p>
        </w:tc>
        <w:tc>
          <w:tcPr>
            <w:tcW w:w="211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144"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Vgjegyzet-hivatkozs"/>
                <w:rFonts w:ascii="Verdana" w:hAnsi="Verdana" w:cs="Calibri"/>
                <w:sz w:val="20"/>
                <w:lang w:val="en-GB"/>
              </w:rPr>
              <w:endnoteReference w:id="3"/>
            </w:r>
          </w:p>
        </w:tc>
        <w:tc>
          <w:tcPr>
            <w:tcW w:w="1972"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F824BE">
        <w:tc>
          <w:tcPr>
            <w:tcW w:w="2544" w:type="dxa"/>
            <w:shd w:val="clear" w:color="auto" w:fill="FFFFFF"/>
          </w:tcPr>
          <w:p w14:paraId="5D72C553" w14:textId="4226C356"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w:t>
            </w:r>
            <w:r w:rsidR="00F824BE">
              <w:rPr>
                <w:rFonts w:ascii="Verdana" w:hAnsi="Verdana" w:cs="Calibri"/>
                <w:i/>
                <w:sz w:val="20"/>
                <w:lang w:val="en-GB"/>
              </w:rPr>
              <w:br/>
            </w:r>
            <w:r>
              <w:rPr>
                <w:rFonts w:ascii="Verdana" w:hAnsi="Verdana" w:cs="Calibri"/>
                <w:i/>
                <w:sz w:val="20"/>
                <w:lang w:val="en-GB"/>
              </w:rPr>
              <w:t>/Undefined</w:t>
            </w:r>
            <w:r w:rsidRPr="007673FA">
              <w:rPr>
                <w:rFonts w:ascii="Verdana" w:hAnsi="Verdana" w:cs="Calibri"/>
                <w:sz w:val="20"/>
                <w:lang w:val="en-GB"/>
              </w:rPr>
              <w:t>]</w:t>
            </w:r>
          </w:p>
        </w:tc>
        <w:tc>
          <w:tcPr>
            <w:tcW w:w="211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144"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972"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F824BE">
        <w:tc>
          <w:tcPr>
            <w:tcW w:w="2544"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22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8"/>
        <w:gridCol w:w="2221"/>
        <w:gridCol w:w="2265"/>
        <w:gridCol w:w="2128"/>
      </w:tblGrid>
      <w:tr w:rsidR="008B58BB"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401AE0F3" w:rsidR="00887CE1" w:rsidRPr="007673FA" w:rsidRDefault="008B58BB" w:rsidP="00A07EA6">
            <w:pPr>
              <w:ind w:right="-993"/>
              <w:jc w:val="left"/>
              <w:rPr>
                <w:rFonts w:ascii="Verdana" w:hAnsi="Verdana" w:cs="Arial"/>
                <w:b/>
                <w:color w:val="002060"/>
                <w:sz w:val="20"/>
                <w:lang w:val="en-GB"/>
              </w:rPr>
            </w:pPr>
            <w:r>
              <w:rPr>
                <w:rFonts w:ascii="Verdana" w:hAnsi="Verdana" w:cs="Arial"/>
                <w:b/>
                <w:color w:val="002060"/>
                <w:sz w:val="20"/>
                <w:lang w:val="en-GB"/>
              </w:rPr>
              <w:t>Széchenyi István</w:t>
            </w:r>
            <w:r>
              <w:rPr>
                <w:rFonts w:ascii="Verdana" w:hAnsi="Verdana" w:cs="Arial"/>
                <w:b/>
                <w:color w:val="002060"/>
                <w:sz w:val="20"/>
                <w:lang w:val="en-GB"/>
              </w:rPr>
              <w:br/>
              <w:t>University</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B58BB"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Vgjegyzet-hivatkozs"/>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6BBECA53" w:rsidR="00887CE1" w:rsidRPr="007673FA" w:rsidRDefault="008B58BB" w:rsidP="00A07EA6">
            <w:pPr>
              <w:ind w:right="-993"/>
              <w:jc w:val="left"/>
              <w:rPr>
                <w:rFonts w:ascii="Verdana" w:hAnsi="Verdana" w:cs="Arial"/>
                <w:b/>
                <w:color w:val="002060"/>
                <w:sz w:val="20"/>
                <w:lang w:val="en-GB"/>
              </w:rPr>
            </w:pPr>
            <w:r>
              <w:rPr>
                <w:rFonts w:ascii="Verdana" w:hAnsi="Verdana" w:cs="Arial"/>
                <w:b/>
                <w:color w:val="002060"/>
                <w:sz w:val="20"/>
                <w:lang w:val="en-GB"/>
              </w:rPr>
              <w:t>HU GYOR01</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8B58BB"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634E5B2B" w:rsidR="00377526" w:rsidRPr="007673FA" w:rsidRDefault="008B58BB" w:rsidP="00A07EA6">
            <w:pPr>
              <w:ind w:right="-993"/>
              <w:jc w:val="left"/>
              <w:rPr>
                <w:rFonts w:ascii="Verdana" w:hAnsi="Verdana" w:cs="Arial"/>
                <w:color w:val="002060"/>
                <w:sz w:val="20"/>
                <w:lang w:val="en-GB"/>
              </w:rPr>
            </w:pPr>
            <w:r>
              <w:rPr>
                <w:rFonts w:ascii="Verdana" w:hAnsi="Verdana" w:cs="Arial"/>
                <w:color w:val="002060"/>
                <w:sz w:val="20"/>
                <w:lang w:val="en-GB"/>
              </w:rPr>
              <w:t>9026 Győr</w:t>
            </w:r>
            <w:r>
              <w:rPr>
                <w:rFonts w:ascii="Verdana" w:hAnsi="Verdana" w:cs="Arial"/>
                <w:color w:val="002060"/>
                <w:sz w:val="20"/>
                <w:lang w:val="en-GB"/>
              </w:rPr>
              <w:br/>
              <w:t>Egyetem tér 1.</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Vgjegyzet-hivatkozs"/>
                <w:rFonts w:ascii="Verdana" w:hAnsi="Verdana" w:cs="Arial"/>
                <w:sz w:val="20"/>
                <w:lang w:val="en-GB"/>
              </w:rPr>
              <w:endnoteReference w:id="5"/>
            </w:r>
          </w:p>
        </w:tc>
        <w:tc>
          <w:tcPr>
            <w:tcW w:w="2157" w:type="dxa"/>
            <w:shd w:val="clear" w:color="auto" w:fill="FFFFFF"/>
          </w:tcPr>
          <w:p w14:paraId="5D72C56E" w14:textId="2BACACBE" w:rsidR="00377526" w:rsidRPr="007673FA" w:rsidRDefault="008B58BB" w:rsidP="008B58BB">
            <w:pPr>
              <w:ind w:right="-993"/>
              <w:rPr>
                <w:rFonts w:ascii="Verdana" w:hAnsi="Verdana" w:cs="Arial"/>
                <w:b/>
                <w:sz w:val="20"/>
                <w:lang w:val="en-GB"/>
              </w:rPr>
            </w:pPr>
            <w:r>
              <w:rPr>
                <w:rFonts w:ascii="Verdana" w:hAnsi="Verdana" w:cs="Arial"/>
                <w:b/>
                <w:sz w:val="20"/>
                <w:lang w:val="en-GB"/>
              </w:rPr>
              <w:t>Hungary / HU</w:t>
            </w:r>
          </w:p>
        </w:tc>
      </w:tr>
      <w:tr w:rsidR="008B58BB"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27FB8339" w:rsidR="00377526" w:rsidRPr="007673FA" w:rsidRDefault="008B58BB" w:rsidP="00A07EA6">
            <w:pPr>
              <w:ind w:right="-993"/>
              <w:jc w:val="left"/>
              <w:rPr>
                <w:rFonts w:ascii="Verdana" w:hAnsi="Verdana" w:cs="Arial"/>
                <w:color w:val="002060"/>
                <w:sz w:val="20"/>
                <w:lang w:val="en-GB"/>
              </w:rPr>
            </w:pPr>
            <w:r>
              <w:rPr>
                <w:rFonts w:ascii="Verdana" w:hAnsi="Verdana" w:cs="Arial"/>
                <w:color w:val="002060"/>
                <w:sz w:val="20"/>
                <w:lang w:val="en-GB"/>
              </w:rPr>
              <w:t>Kerpics Kinga</w:t>
            </w:r>
            <w:r>
              <w:rPr>
                <w:rFonts w:ascii="Verdana" w:hAnsi="Verdana" w:cs="Arial"/>
                <w:color w:val="002060"/>
                <w:sz w:val="20"/>
                <w:lang w:val="en-GB"/>
              </w:rPr>
              <w:br/>
              <w:t>International</w:t>
            </w:r>
            <w:r>
              <w:rPr>
                <w:rFonts w:ascii="Verdana" w:hAnsi="Verdana" w:cs="Arial"/>
                <w:color w:val="002060"/>
                <w:sz w:val="20"/>
                <w:lang w:val="en-GB"/>
              </w:rPr>
              <w:br/>
              <w:t>Coordinator</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4B2B27F1" w:rsidR="00377526" w:rsidRPr="00E02718" w:rsidRDefault="008B58BB" w:rsidP="00A07EA6">
            <w:pPr>
              <w:ind w:right="-993"/>
              <w:jc w:val="left"/>
              <w:rPr>
                <w:rFonts w:ascii="Verdana" w:hAnsi="Verdana" w:cs="Arial"/>
                <w:b/>
                <w:color w:val="002060"/>
                <w:sz w:val="20"/>
                <w:lang w:val="fr-BE"/>
              </w:rPr>
            </w:pPr>
            <w:r>
              <w:rPr>
                <w:rFonts w:ascii="Verdana" w:hAnsi="Verdana" w:cs="Arial"/>
                <w:b/>
                <w:color w:val="002060"/>
                <w:sz w:val="20"/>
                <w:lang w:val="fr-BE"/>
              </w:rPr>
              <w:t>kerpics.kinga</w:t>
            </w:r>
            <w:r>
              <w:rPr>
                <w:rFonts w:ascii="Verdana" w:hAnsi="Verdana" w:cs="Arial"/>
                <w:b/>
                <w:color w:val="002060"/>
                <w:sz w:val="20"/>
                <w:lang w:val="fr-BE"/>
              </w:rPr>
              <w:br/>
              <w:t>@sze.hu</w:t>
            </w:r>
            <w:bookmarkStart w:id="0" w:name="_GoBack"/>
            <w:bookmarkEnd w:id="0"/>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Vgjegyzet-hivatkozs"/>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8B58B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8B58B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Cmsor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Cmsor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Vgjegyzet-hivatkozs"/>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Lbjegyzet-hivatkozs"/>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Vgjegyzetszvege"/>
        <w:spacing w:after="12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Vgjegyzetszveg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Vgjegyzetszveg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Style w:val="Vgjegyzet-hivatkozs"/>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hivatkozs"/>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Vgjegyzetszvege"/>
        <w:spacing w:after="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3D2D42CF" w:rsidR="009F32D0" w:rsidRDefault="009F32D0">
        <w:pPr>
          <w:pStyle w:val="llb"/>
          <w:jc w:val="center"/>
        </w:pPr>
        <w:r>
          <w:fldChar w:fldCharType="begin"/>
        </w:r>
        <w:r>
          <w:instrText xml:space="preserve"> PAGE   \* MERGEFORMAT </w:instrText>
        </w:r>
        <w:r>
          <w:fldChar w:fldCharType="separate"/>
        </w:r>
        <w:r w:rsidR="008B58BB">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llb"/>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u-HU" w:eastAsia="hu-HU"/>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lfej"/>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38D6"/>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8BB"/>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333B"/>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4BE"/>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pPr>
      <w:tabs>
        <w:tab w:val="num" w:pos="0"/>
      </w:tabs>
      <w:spacing w:before="240" w:after="60"/>
      <w:outlineLvl w:val="4"/>
    </w:pPr>
    <w:rPr>
      <w:rFonts w:ascii="Arial" w:hAnsi="Arial"/>
      <w:sz w:val="22"/>
    </w:rPr>
  </w:style>
  <w:style w:type="paragraph" w:styleId="Cmsor6">
    <w:name w:val="heading 6"/>
    <w:basedOn w:val="Norml"/>
    <w:next w:val="Norml"/>
    <w:pPr>
      <w:tabs>
        <w:tab w:val="num" w:pos="0"/>
      </w:tabs>
      <w:spacing w:before="240" w:after="60"/>
      <w:outlineLvl w:val="5"/>
    </w:pPr>
    <w:rPr>
      <w:rFonts w:ascii="Arial" w:hAnsi="Arial"/>
      <w:i/>
      <w:sz w:val="22"/>
    </w:rPr>
  </w:style>
  <w:style w:type="paragraph" w:styleId="Cmsor7">
    <w:name w:val="heading 7"/>
    <w:basedOn w:val="Norml"/>
    <w:next w:val="Norml"/>
    <w:pPr>
      <w:tabs>
        <w:tab w:val="num" w:pos="0"/>
      </w:tabs>
      <w:spacing w:before="240" w:after="60"/>
      <w:outlineLvl w:val="6"/>
    </w:pPr>
    <w:rPr>
      <w:rFonts w:ascii="Arial" w:hAnsi="Arial"/>
      <w:sz w:val="20"/>
    </w:rPr>
  </w:style>
  <w:style w:type="paragraph" w:styleId="Cmsor8">
    <w:name w:val="heading 8"/>
    <w:basedOn w:val="Norml"/>
    <w:next w:val="Norml"/>
    <w:pPr>
      <w:tabs>
        <w:tab w:val="num" w:pos="0"/>
      </w:tabs>
      <w:spacing w:before="240" w:after="60"/>
      <w:outlineLvl w:val="7"/>
    </w:pPr>
    <w:rPr>
      <w:rFonts w:ascii="Arial" w:hAnsi="Arial"/>
      <w:i/>
      <w:sz w:val="20"/>
    </w:rPr>
  </w:style>
  <w:style w:type="paragraph" w:styleId="Cmsor9">
    <w:name w:val="heading 9"/>
    <w:basedOn w:val="Norml"/>
    <w:next w:val="Norml"/>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link w:val="VgjegyzetszvegeChar"/>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 w:type="character" w:customStyle="1" w:styleId="VgjegyzetszvegeChar">
    <w:name w:val="Végjegyzet szövege Char"/>
    <w:basedOn w:val="Bekezdsalapbettpusa"/>
    <w:link w:val="Vgjegyzetszveg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purl.org/dc/elements/1.1/"/>
    <ds:schemaRef ds:uri="cfd06d9f-862c-4359-9a69-c66ff689f26a"/>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D2ACD3A4-295B-4807-B726-04877AA4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Pages>
  <Words>363</Words>
  <Characters>2318</Characters>
  <Application>Microsoft Office Word</Application>
  <DocSecurity>0</DocSecurity>
  <PresentationFormat>Microsoft Word 11.0</PresentationFormat>
  <Lines>19</Lines>
  <Paragraphs>5</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2676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Kerpics Kinga</cp:lastModifiedBy>
  <cp:revision>4</cp:revision>
  <cp:lastPrinted>2013-11-06T08:46:00Z</cp:lastPrinted>
  <dcterms:created xsi:type="dcterms:W3CDTF">2019-05-28T13:47:00Z</dcterms:created>
  <dcterms:modified xsi:type="dcterms:W3CDTF">2023-09-20T13:26:00Z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