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Vgjegyzet-hivatkozs"/>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Jegyzetszveg"/>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Jegyzetszveg"/>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Jegyzetszveg"/>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01"/>
        <w:gridCol w:w="2172"/>
        <w:gridCol w:w="2207"/>
        <w:gridCol w:w="2198"/>
      </w:tblGrid>
      <w:tr w:rsidR="001B0BB8" w:rsidRPr="007673FA" w14:paraId="56E939D3" w14:textId="77777777" w:rsidTr="00107B17">
        <w:trPr>
          <w:trHeight w:val="334"/>
        </w:trPr>
        <w:tc>
          <w:tcPr>
            <w:tcW w:w="223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107B17">
        <w:trPr>
          <w:trHeight w:val="412"/>
        </w:trPr>
        <w:tc>
          <w:tcPr>
            <w:tcW w:w="223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Vgjegyzet-hivatkozs"/>
                <w:rFonts w:ascii="Verdana" w:hAnsi="Verdana" w:cs="Arial"/>
                <w:sz w:val="20"/>
                <w:lang w:val="en-GB"/>
              </w:rPr>
              <w:endnoteReference w:id="2"/>
            </w:r>
          </w:p>
        </w:tc>
        <w:tc>
          <w:tcPr>
            <w:tcW w:w="2232"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Vgjegyzet-hivatkozs"/>
                <w:rFonts w:ascii="Verdana" w:hAnsi="Verdana" w:cs="Arial"/>
                <w:sz w:val="20"/>
                <w:lang w:val="en-GB"/>
              </w:rPr>
              <w:endnoteReference w:id="3"/>
            </w:r>
          </w:p>
        </w:tc>
        <w:tc>
          <w:tcPr>
            <w:tcW w:w="2232"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107B17">
        <w:tc>
          <w:tcPr>
            <w:tcW w:w="2232" w:type="dxa"/>
            <w:shd w:val="clear" w:color="auto" w:fill="FFFFFF"/>
          </w:tcPr>
          <w:p w14:paraId="56E939D9" w14:textId="77777777"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81766A" w:rsidRPr="007673FA" w14:paraId="56E939E2" w14:textId="77777777" w:rsidTr="008F3AC1">
        <w:tc>
          <w:tcPr>
            <w:tcW w:w="223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Vgjegyzet-hivatkozs"/>
          <w:rFonts w:ascii="Verdana" w:hAnsi="Verdana" w:cs="Arial"/>
          <w:b/>
          <w:color w:val="002060"/>
          <w:szCs w:val="24"/>
          <w:lang w:val="is-IS"/>
        </w:rPr>
        <w:endnoteReference w:id="4"/>
      </w: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119"/>
        <w:gridCol w:w="1984"/>
        <w:gridCol w:w="2268"/>
        <w:gridCol w:w="2693"/>
      </w:tblGrid>
      <w:tr w:rsidR="00116FBB" w:rsidRPr="009F5B61" w14:paraId="56E939EA" w14:textId="77777777" w:rsidTr="00F1309E">
        <w:trPr>
          <w:trHeight w:val="314"/>
        </w:trPr>
        <w:tc>
          <w:tcPr>
            <w:tcW w:w="2119"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945" w:type="dxa"/>
            <w:gridSpan w:val="3"/>
            <w:shd w:val="clear" w:color="auto" w:fill="FFFFFF"/>
          </w:tcPr>
          <w:p w14:paraId="56E939E9" w14:textId="7AFC1613" w:rsidR="00116FBB" w:rsidRPr="005E466D" w:rsidRDefault="00116FBB" w:rsidP="00F1309E">
            <w:pPr>
              <w:shd w:val="clear" w:color="auto" w:fill="FFFFFF"/>
              <w:ind w:right="-993"/>
              <w:rPr>
                <w:rFonts w:ascii="Verdana" w:hAnsi="Verdana" w:cs="Arial"/>
                <w:b/>
                <w:color w:val="002060"/>
                <w:sz w:val="20"/>
                <w:lang w:val="en-GB"/>
              </w:rPr>
            </w:pPr>
          </w:p>
        </w:tc>
      </w:tr>
      <w:tr w:rsidR="00F1309E" w:rsidRPr="005E466D" w14:paraId="56E939F1" w14:textId="77777777" w:rsidTr="00F1309E">
        <w:trPr>
          <w:trHeight w:val="314"/>
        </w:trPr>
        <w:tc>
          <w:tcPr>
            <w:tcW w:w="2119"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Vgjegyzet-hivatkozs"/>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1984" w:type="dxa"/>
            <w:shd w:val="clear" w:color="auto" w:fill="FFFFFF"/>
          </w:tcPr>
          <w:p w14:paraId="56E939EE" w14:textId="7E5B7393" w:rsidR="007967A9" w:rsidRPr="005E466D" w:rsidRDefault="007967A9" w:rsidP="00107B17">
            <w:pPr>
              <w:shd w:val="clear" w:color="auto" w:fill="FFFFFF"/>
              <w:ind w:right="-993"/>
              <w:jc w:val="left"/>
              <w:rPr>
                <w:rFonts w:ascii="Verdana" w:hAnsi="Verdana" w:cs="Arial"/>
                <w:b/>
                <w:color w:val="002060"/>
                <w:sz w:val="20"/>
                <w:lang w:val="en-GB"/>
              </w:rPr>
            </w:pPr>
          </w:p>
        </w:tc>
        <w:tc>
          <w:tcPr>
            <w:tcW w:w="226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693"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F1309E" w:rsidRPr="005E466D" w14:paraId="56E939F6" w14:textId="77777777" w:rsidTr="00F1309E">
        <w:trPr>
          <w:trHeight w:val="472"/>
        </w:trPr>
        <w:tc>
          <w:tcPr>
            <w:tcW w:w="2119"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1984" w:type="dxa"/>
            <w:shd w:val="clear" w:color="auto" w:fill="FFFFFF"/>
          </w:tcPr>
          <w:p w14:paraId="56E939F3" w14:textId="080E36F3" w:rsidR="007967A9" w:rsidRPr="005E466D"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Vgjegyzet-hivatkozs"/>
                <w:rFonts w:ascii="Verdana" w:hAnsi="Verdana" w:cs="Arial"/>
                <w:sz w:val="20"/>
                <w:lang w:val="en-GB"/>
              </w:rPr>
              <w:endnoteReference w:id="6"/>
            </w:r>
          </w:p>
        </w:tc>
        <w:tc>
          <w:tcPr>
            <w:tcW w:w="2693" w:type="dxa"/>
            <w:shd w:val="clear" w:color="auto" w:fill="FFFFFF"/>
          </w:tcPr>
          <w:p w14:paraId="56E939F5" w14:textId="251CFA4A" w:rsidR="007967A9" w:rsidRPr="005E466D" w:rsidRDefault="007967A9" w:rsidP="00F1309E">
            <w:pPr>
              <w:shd w:val="clear" w:color="auto" w:fill="FFFFFF"/>
              <w:ind w:right="-993"/>
              <w:rPr>
                <w:rFonts w:ascii="Verdana" w:hAnsi="Verdana" w:cs="Arial"/>
                <w:b/>
                <w:sz w:val="20"/>
                <w:lang w:val="en-GB"/>
              </w:rPr>
            </w:pPr>
          </w:p>
        </w:tc>
      </w:tr>
      <w:tr w:rsidR="00F1309E" w:rsidRPr="005E466D" w14:paraId="56E939FC" w14:textId="77777777" w:rsidTr="00F1309E">
        <w:trPr>
          <w:trHeight w:val="811"/>
        </w:trPr>
        <w:tc>
          <w:tcPr>
            <w:tcW w:w="2119"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1984" w:type="dxa"/>
            <w:shd w:val="clear" w:color="auto" w:fill="FFFFFF"/>
          </w:tcPr>
          <w:p w14:paraId="56E939F8" w14:textId="3CEEAC7E" w:rsidR="00F1309E" w:rsidRPr="005E466D" w:rsidRDefault="00F1309E" w:rsidP="00F1309E">
            <w:pPr>
              <w:shd w:val="clear" w:color="auto" w:fill="FFFFFF"/>
              <w:ind w:right="-993"/>
              <w:jc w:val="left"/>
              <w:rPr>
                <w:rFonts w:ascii="Verdana" w:hAnsi="Verdana" w:cs="Arial"/>
                <w:color w:val="002060"/>
                <w:sz w:val="20"/>
                <w:lang w:val="en-GB"/>
              </w:rPr>
            </w:pPr>
          </w:p>
        </w:tc>
        <w:tc>
          <w:tcPr>
            <w:tcW w:w="226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693" w:type="dxa"/>
            <w:shd w:val="clear" w:color="auto" w:fill="FFFFFF"/>
          </w:tcPr>
          <w:p w14:paraId="56E939FB" w14:textId="5BBFC5CE" w:rsidR="007967A9" w:rsidRPr="005E466D" w:rsidRDefault="007967A9" w:rsidP="00107B17">
            <w:pPr>
              <w:shd w:val="clear" w:color="auto" w:fill="FFFFFF"/>
              <w:ind w:right="-993"/>
              <w:jc w:val="left"/>
              <w:rPr>
                <w:rFonts w:ascii="Verdana" w:hAnsi="Verdana" w:cs="Arial"/>
                <w:b/>
                <w:color w:val="002060"/>
                <w:sz w:val="20"/>
                <w:lang w:val="fr-BE"/>
              </w:rPr>
            </w:pPr>
          </w:p>
        </w:tc>
      </w:tr>
      <w:tr w:rsidR="00F1309E" w:rsidRPr="005F0E76" w14:paraId="56E93A03" w14:textId="77777777" w:rsidTr="00F1309E">
        <w:trPr>
          <w:trHeight w:val="811"/>
        </w:trPr>
        <w:tc>
          <w:tcPr>
            <w:tcW w:w="2119" w:type="dxa"/>
            <w:shd w:val="clear" w:color="auto" w:fill="FFFFFF"/>
          </w:tcPr>
          <w:p w14:paraId="56E939FF" w14:textId="000B967B" w:rsidR="00F8532D" w:rsidRPr="005E41A1" w:rsidRDefault="00F8532D" w:rsidP="00B223B0">
            <w:pPr>
              <w:shd w:val="clear" w:color="auto" w:fill="FFFFFF"/>
              <w:spacing w:after="0"/>
              <w:ind w:right="-993"/>
              <w:jc w:val="left"/>
              <w:rPr>
                <w:rFonts w:ascii="Verdana" w:hAnsi="Verdana" w:cs="Arial"/>
                <w:sz w:val="20"/>
                <w:lang w:val="fr-BE"/>
              </w:rPr>
            </w:pPr>
          </w:p>
        </w:tc>
        <w:tc>
          <w:tcPr>
            <w:tcW w:w="1984" w:type="dxa"/>
            <w:shd w:val="clear" w:color="auto" w:fill="FFFFFF"/>
          </w:tcPr>
          <w:p w14:paraId="56E93A00" w14:textId="77777777" w:rsidR="00F8532D" w:rsidRPr="005E41A1" w:rsidRDefault="00F8532D" w:rsidP="00B223B0">
            <w:pPr>
              <w:shd w:val="clear" w:color="auto" w:fill="FFFFFF"/>
              <w:spacing w:after="0"/>
              <w:ind w:right="-993"/>
              <w:jc w:val="left"/>
              <w:rPr>
                <w:rFonts w:ascii="Verdana" w:hAnsi="Verdana" w:cs="Arial"/>
                <w:color w:val="002060"/>
                <w:sz w:val="20"/>
                <w:lang w:val="fr-BE"/>
              </w:rPr>
            </w:pPr>
          </w:p>
        </w:tc>
        <w:tc>
          <w:tcPr>
            <w:tcW w:w="226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693" w:type="dxa"/>
            <w:shd w:val="clear" w:color="auto" w:fill="FFFFFF"/>
          </w:tcPr>
          <w:p w14:paraId="7F97F706" w14:textId="7F2D7F52" w:rsidR="006F285A" w:rsidRDefault="009E0B0C"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9E0B0C"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826"/>
        <w:gridCol w:w="2081"/>
        <w:gridCol w:w="2226"/>
        <w:gridCol w:w="2639"/>
      </w:tblGrid>
      <w:tr w:rsidR="00A75662" w:rsidRPr="007673FA" w14:paraId="56E93A0A" w14:textId="77777777" w:rsidTr="009E0B0C">
        <w:trPr>
          <w:trHeight w:val="371"/>
        </w:trPr>
        <w:tc>
          <w:tcPr>
            <w:tcW w:w="1857"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104" w:type="dxa"/>
            <w:shd w:val="clear" w:color="auto" w:fill="FFFFFF"/>
          </w:tcPr>
          <w:p w14:paraId="56E93A07" w14:textId="33E7DB60" w:rsidR="00A75662" w:rsidRPr="007673FA" w:rsidRDefault="009E0B0C"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Széchenyi István University</w:t>
            </w:r>
          </w:p>
        </w:tc>
        <w:tc>
          <w:tcPr>
            <w:tcW w:w="2172"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639" w:type="dxa"/>
            <w:vMerge w:val="restart"/>
            <w:shd w:val="clear" w:color="auto" w:fill="FFFFFF"/>
          </w:tcPr>
          <w:p w14:paraId="56E93A09" w14:textId="206D16BD" w:rsidR="00A75662" w:rsidRPr="007673FA" w:rsidRDefault="009E0B0C" w:rsidP="009E0B0C">
            <w:pPr>
              <w:shd w:val="clear" w:color="auto" w:fill="FFFFFF"/>
              <w:ind w:right="-993"/>
              <w:rPr>
                <w:rFonts w:ascii="Verdana" w:hAnsi="Verdana" w:cs="Arial"/>
                <w:b/>
                <w:color w:val="002060"/>
                <w:sz w:val="20"/>
                <w:lang w:val="en-GB"/>
              </w:rPr>
            </w:pPr>
            <w:r w:rsidRPr="009E0B0C">
              <w:rPr>
                <w:rFonts w:ascii="Verdana" w:hAnsi="Verdana" w:cs="Arial"/>
                <w:b/>
                <w:color w:val="002060"/>
                <w:sz w:val="20"/>
                <w:lang w:val="en-GB"/>
              </w:rPr>
              <w:t>Hungary / HU</w:t>
            </w:r>
          </w:p>
        </w:tc>
      </w:tr>
      <w:tr w:rsidR="00A75662" w:rsidRPr="007673FA" w14:paraId="56E93A11" w14:textId="77777777" w:rsidTr="009E0B0C">
        <w:trPr>
          <w:trHeight w:val="371"/>
        </w:trPr>
        <w:tc>
          <w:tcPr>
            <w:tcW w:w="1857"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104" w:type="dxa"/>
            <w:shd w:val="clear" w:color="auto" w:fill="FFFFFF"/>
          </w:tcPr>
          <w:p w14:paraId="56E93A0E" w14:textId="156DB761" w:rsidR="00A75662" w:rsidRPr="007673FA" w:rsidRDefault="009E0B0C"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HU GYOR01</w:t>
            </w:r>
          </w:p>
        </w:tc>
        <w:tc>
          <w:tcPr>
            <w:tcW w:w="2172"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639"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9E0B0C">
        <w:trPr>
          <w:trHeight w:val="559"/>
        </w:trPr>
        <w:tc>
          <w:tcPr>
            <w:tcW w:w="1857"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104" w:type="dxa"/>
            <w:shd w:val="clear" w:color="auto" w:fill="FFFFFF"/>
          </w:tcPr>
          <w:p w14:paraId="56E93A13" w14:textId="245ECD4A" w:rsidR="007967A9" w:rsidRPr="007673FA" w:rsidRDefault="009E0B0C" w:rsidP="00107B17">
            <w:pPr>
              <w:shd w:val="clear" w:color="auto" w:fill="FFFFFF"/>
              <w:ind w:right="-993"/>
              <w:jc w:val="left"/>
              <w:rPr>
                <w:rFonts w:ascii="Verdana" w:hAnsi="Verdana" w:cs="Arial"/>
                <w:color w:val="002060"/>
                <w:sz w:val="20"/>
                <w:lang w:val="en-GB"/>
              </w:rPr>
            </w:pPr>
            <w:r w:rsidRPr="00F1309E">
              <w:rPr>
                <w:rFonts w:ascii="Verdana" w:hAnsi="Verdana" w:cs="Arial"/>
                <w:color w:val="002060"/>
                <w:sz w:val="20"/>
                <w:lang w:val="en-GB"/>
              </w:rPr>
              <w:t xml:space="preserve">9026 Győr, </w:t>
            </w:r>
            <w:r>
              <w:rPr>
                <w:rFonts w:ascii="Verdana" w:hAnsi="Verdana" w:cs="Arial"/>
                <w:color w:val="002060"/>
                <w:sz w:val="20"/>
                <w:lang w:val="en-GB"/>
              </w:rPr>
              <w:br/>
            </w:r>
            <w:proofErr w:type="spellStart"/>
            <w:r w:rsidRPr="00F1309E">
              <w:rPr>
                <w:rFonts w:ascii="Verdana" w:hAnsi="Verdana" w:cs="Arial"/>
                <w:color w:val="002060"/>
                <w:sz w:val="20"/>
                <w:lang w:val="en-GB"/>
              </w:rPr>
              <w:t>Egyetem</w:t>
            </w:r>
            <w:proofErr w:type="spellEnd"/>
            <w:r w:rsidRPr="00F1309E">
              <w:rPr>
                <w:rFonts w:ascii="Verdana" w:hAnsi="Verdana" w:cs="Arial"/>
                <w:color w:val="002060"/>
                <w:sz w:val="20"/>
                <w:lang w:val="en-GB"/>
              </w:rPr>
              <w:t xml:space="preserve"> </w:t>
            </w:r>
            <w:proofErr w:type="spellStart"/>
            <w:r w:rsidRPr="00F1309E">
              <w:rPr>
                <w:rFonts w:ascii="Verdana" w:hAnsi="Verdana" w:cs="Arial"/>
                <w:color w:val="002060"/>
                <w:sz w:val="20"/>
                <w:lang w:val="en-GB"/>
              </w:rPr>
              <w:t>tér</w:t>
            </w:r>
            <w:proofErr w:type="spellEnd"/>
            <w:r w:rsidRPr="00F1309E">
              <w:rPr>
                <w:rFonts w:ascii="Verdana" w:hAnsi="Verdana" w:cs="Arial"/>
                <w:color w:val="002060"/>
                <w:sz w:val="20"/>
                <w:lang w:val="en-GB"/>
              </w:rPr>
              <w:t xml:space="preserve"> 1</w:t>
            </w:r>
          </w:p>
        </w:tc>
        <w:tc>
          <w:tcPr>
            <w:tcW w:w="2172"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639" w:type="dxa"/>
            <w:shd w:val="clear" w:color="auto" w:fill="FFFFFF"/>
          </w:tcPr>
          <w:p w14:paraId="56E93A15" w14:textId="31E2CF4C" w:rsidR="007967A9" w:rsidRPr="007673FA" w:rsidRDefault="009E0B0C" w:rsidP="009E0B0C">
            <w:pPr>
              <w:shd w:val="clear" w:color="auto" w:fill="FFFFFF"/>
              <w:ind w:right="-993"/>
              <w:rPr>
                <w:rFonts w:ascii="Verdana" w:hAnsi="Verdana" w:cs="Arial"/>
                <w:b/>
                <w:sz w:val="20"/>
                <w:lang w:val="en-GB"/>
              </w:rPr>
            </w:pPr>
            <w:r>
              <w:rPr>
                <w:rFonts w:ascii="Verdana" w:hAnsi="Verdana" w:cs="Arial"/>
                <w:b/>
                <w:color w:val="002060"/>
                <w:sz w:val="20"/>
                <w:lang w:val="fr-BE"/>
              </w:rPr>
              <w:t>kerpics.kinga@sze.hu</w:t>
            </w:r>
          </w:p>
        </w:tc>
      </w:tr>
      <w:tr w:rsidR="007967A9" w:rsidRPr="00EF398E" w14:paraId="56E93A1B" w14:textId="77777777" w:rsidTr="009E0B0C">
        <w:tc>
          <w:tcPr>
            <w:tcW w:w="1857"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104" w:type="dxa"/>
            <w:shd w:val="clear" w:color="auto" w:fill="FFFFFF"/>
          </w:tcPr>
          <w:p w14:paraId="56E93A18" w14:textId="2B5C3F8E" w:rsidR="007967A9" w:rsidRPr="00782942" w:rsidRDefault="009E0B0C" w:rsidP="00B223B0">
            <w:pPr>
              <w:shd w:val="clear" w:color="auto" w:fill="FFFFFF"/>
              <w:spacing w:after="120"/>
              <w:ind w:right="-993"/>
              <w:jc w:val="left"/>
              <w:rPr>
                <w:rFonts w:ascii="Verdana" w:hAnsi="Verdana" w:cs="Arial"/>
                <w:sz w:val="20"/>
                <w:lang w:val="en-GB"/>
              </w:rPr>
            </w:pPr>
            <w:r>
              <w:rPr>
                <w:rFonts w:ascii="Verdana" w:hAnsi="Verdana" w:cs="Arial"/>
                <w:color w:val="002060"/>
                <w:sz w:val="20"/>
                <w:lang w:val="en-GB"/>
              </w:rPr>
              <w:t>Kerpics Kinga</w:t>
            </w:r>
            <w:r>
              <w:rPr>
                <w:rFonts w:ascii="Verdana" w:hAnsi="Verdana" w:cs="Arial"/>
                <w:color w:val="002060"/>
                <w:sz w:val="20"/>
                <w:lang w:val="en-GB"/>
              </w:rPr>
              <w:br/>
              <w:t>International</w:t>
            </w:r>
            <w:r>
              <w:rPr>
                <w:rFonts w:ascii="Verdana" w:hAnsi="Verdana" w:cs="Arial"/>
                <w:color w:val="002060"/>
                <w:sz w:val="20"/>
                <w:lang w:val="en-GB"/>
              </w:rPr>
              <w:br/>
              <w:t>Coordinator</w:t>
            </w:r>
          </w:p>
        </w:tc>
        <w:tc>
          <w:tcPr>
            <w:tcW w:w="2172"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639"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Cmsor4"/>
        <w:keepNext w:val="0"/>
        <w:numPr>
          <w:ilvl w:val="0"/>
          <w:numId w:val="0"/>
        </w:numPr>
        <w:jc w:val="left"/>
        <w:rPr>
          <w:rFonts w:ascii="Verdana" w:hAnsi="Verdana" w:cs="Arial"/>
          <w:sz w:val="20"/>
          <w:lang w:val="fr-BE"/>
        </w:rPr>
      </w:pPr>
    </w:p>
    <w:p w14:paraId="56E93A1E" w14:textId="0F7E9235" w:rsidR="007967A9" w:rsidRDefault="007967A9" w:rsidP="007967A9">
      <w:pPr>
        <w:pStyle w:val="Cmsor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Cmsor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Jegyzetszveg"/>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Vgjegyzet-hivatkozs"/>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Jegyzetszveg"/>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Jegyzetszveg"/>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Jegyzetszveg"/>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Vgjegyzet-hivatkozs"/>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Jegyzetszveg"/>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E41A1"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E41A1"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E41A1"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E41A1"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Vgjegyzet-hivatkozs"/>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lastRenderedPageBreak/>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Vgjegyzet-hivatkozs"/>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Vgjegyzetszvege"/>
        <w:spacing w:after="120"/>
        <w:rPr>
          <w:rFonts w:ascii="Verdana" w:hAnsi="Verdana"/>
          <w:sz w:val="16"/>
          <w:szCs w:val="16"/>
          <w:lang w:val="en-GB"/>
        </w:rPr>
      </w:pPr>
      <w:r w:rsidRPr="001C5CC2">
        <w:rPr>
          <w:rStyle w:val="Vgjegyzet-hivatkozs"/>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5E41A1">
      <w:pPr>
        <w:pStyle w:val="Vgjegyzetszvege"/>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5E41A1">
      <w:pPr>
        <w:pStyle w:val="Vgjegyzetszvege"/>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5E41A1">
        <w:rPr>
          <w:rFonts w:ascii="Verdana" w:hAnsi="Verdana" w:cs="Calibri"/>
          <w:b/>
          <w:sz w:val="16"/>
          <w:szCs w:val="16"/>
          <w:lang w:val="en-GB"/>
        </w:rPr>
        <w:t>Programme and Partner Countr</w:t>
      </w:r>
      <w:r w:rsidRPr="005E41A1">
        <w:rPr>
          <w:rFonts w:ascii="Verdana" w:hAnsi="Verdana" w:cs="Calibri"/>
          <w:b/>
          <w:sz w:val="16"/>
          <w:szCs w:val="16"/>
          <w:lang w:val="en-GB"/>
        </w:rPr>
        <w:t>y HEI</w:t>
      </w:r>
      <w:r w:rsidR="008D1662" w:rsidRPr="005E41A1">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777777" w:rsidR="00AB24FE" w:rsidRPr="001B5227" w:rsidRDefault="00AB24FE" w:rsidP="005E41A1">
      <w:pPr>
        <w:pStyle w:val="Vgjegyzetszvege"/>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5E41A1">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xml:space="preserve">, this agreement must be signed by the Programme Country HEI as beneficiary; the Partner Country HEI receiving the staff member and the Programme Country enterprise.  An additional space will be added for signature of the Programme Country HEI organising the mobility. </w:t>
      </w:r>
    </w:p>
    <w:p w14:paraId="69BA2AFB" w14:textId="10D33361" w:rsidR="00AB24FE" w:rsidRDefault="00AB24FE" w:rsidP="005E41A1">
      <w:pPr>
        <w:pStyle w:val="Vgjegyzetszvege"/>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5E41A1">
      <w:pPr>
        <w:pStyle w:val="Vgjegyzetszvege"/>
        <w:spacing w:after="0"/>
        <w:ind w:left="714"/>
        <w:rPr>
          <w:rFonts w:ascii="Verdana" w:hAnsi="Verdana"/>
          <w:sz w:val="16"/>
          <w:szCs w:val="16"/>
          <w:lang w:val="en-GB"/>
        </w:rPr>
      </w:pPr>
    </w:p>
  </w:endnote>
  <w:endnote w:id="2">
    <w:p w14:paraId="56E93A66" w14:textId="6C4DC342" w:rsidR="007967A9" w:rsidRPr="002F549E" w:rsidRDefault="007967A9" w:rsidP="00B223B0">
      <w:pPr>
        <w:pStyle w:val="Vgjegyzetszvege"/>
        <w:spacing w:after="100"/>
        <w:rPr>
          <w:rFonts w:ascii="Verdana" w:hAnsi="Verdana"/>
          <w:sz w:val="16"/>
          <w:szCs w:val="16"/>
          <w:lang w:val="en-GB"/>
        </w:rPr>
      </w:pPr>
      <w:r w:rsidRPr="002F549E">
        <w:rPr>
          <w:rStyle w:val="Vgjegyzet-hivatkozs"/>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Vgjegyzetszvege"/>
        <w:spacing w:after="100"/>
        <w:rPr>
          <w:rFonts w:ascii="Verdana" w:hAnsi="Verdana"/>
          <w:sz w:val="16"/>
          <w:szCs w:val="16"/>
          <w:lang w:val="en-GB"/>
        </w:rPr>
      </w:pPr>
      <w:r w:rsidRPr="002F549E">
        <w:rPr>
          <w:rStyle w:val="Vgjegyzet-hivatkozs"/>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319DB054" w:rsidR="009F5B61" w:rsidRPr="002F549E" w:rsidRDefault="009F5B61" w:rsidP="00B223B0">
      <w:pPr>
        <w:pStyle w:val="Vgjegyzetszvege"/>
        <w:spacing w:after="100"/>
        <w:rPr>
          <w:rFonts w:ascii="Verdana" w:hAnsi="Verdana"/>
          <w:sz w:val="16"/>
          <w:szCs w:val="16"/>
          <w:lang w:val="en-GB"/>
        </w:rPr>
      </w:pPr>
      <w:r w:rsidRPr="002F549E">
        <w:rPr>
          <w:rStyle w:val="Vgjegyzet-hivatkozs"/>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proofErr w:type="gramStart"/>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roofErr w:type="gramEnd"/>
    </w:p>
  </w:endnote>
  <w:endnote w:id="5">
    <w:p w14:paraId="5923D6CA" w14:textId="4F12E9CC" w:rsidR="00A568F8" w:rsidRPr="002F549E" w:rsidRDefault="00A568F8" w:rsidP="00B223B0">
      <w:pPr>
        <w:pStyle w:val="Vgjegyzetszvege"/>
        <w:spacing w:after="100"/>
        <w:rPr>
          <w:rFonts w:ascii="Verdana" w:hAnsi="Verdana"/>
          <w:sz w:val="16"/>
          <w:szCs w:val="16"/>
          <w:lang w:val="en-GB"/>
        </w:rPr>
      </w:pPr>
      <w:r w:rsidRPr="002F549E">
        <w:rPr>
          <w:rStyle w:val="Vgjegyzet-hivatkozs"/>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Vgjegyzetszvege"/>
        <w:spacing w:after="100"/>
        <w:rPr>
          <w:rFonts w:ascii="Verdana" w:hAnsi="Verdana"/>
          <w:sz w:val="16"/>
          <w:szCs w:val="16"/>
          <w:lang w:val="en-GB"/>
        </w:rPr>
      </w:pPr>
      <w:r w:rsidRPr="002F549E">
        <w:rPr>
          <w:rStyle w:val="Vgjegyzet-hivatkozs"/>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hivatkozs"/>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Vgjegyzet-hivatkozs"/>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hivatkozs"/>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hivatkozs"/>
            <w:rFonts w:ascii="Verdana" w:hAnsi="Verdana"/>
            <w:sz w:val="16"/>
            <w:szCs w:val="16"/>
            <w:lang w:val="en-GB"/>
          </w:rPr>
          <w:t>http://ec.europa.eu/education/tools/isced-f_en.htm</w:t>
        </w:r>
      </w:hyperlink>
      <w:r w:rsidR="00252FF1" w:rsidRPr="002F549E">
        <w:rPr>
          <w:rStyle w:val="Hiperhivatkozs"/>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7205377D" w:rsidR="007A4576" w:rsidRPr="00461D1B" w:rsidRDefault="007A4576">
      <w:pPr>
        <w:pStyle w:val="Vgjegyzetszvege"/>
        <w:rPr>
          <w:rFonts w:ascii="Verdana" w:hAnsi="Verdana" w:cs="Calibri"/>
          <w:sz w:val="16"/>
          <w:szCs w:val="16"/>
          <w:lang w:val="en-GB"/>
        </w:rPr>
      </w:pPr>
      <w:r>
        <w:rPr>
          <w:rStyle w:val="Vgjegyzet-hivatkozs"/>
        </w:rPr>
        <w:endnoteRef/>
      </w:r>
      <w:r w:rsidRPr="005E41A1">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Vgjegyzetszvege"/>
        <w:spacing w:after="100"/>
        <w:rPr>
          <w:rFonts w:ascii="Verdana" w:hAnsi="Verdana" w:cs="Calibri"/>
          <w:color w:val="FF0000"/>
          <w:sz w:val="18"/>
          <w:szCs w:val="18"/>
          <w:lang w:val="en-GB"/>
        </w:rPr>
      </w:pPr>
      <w:r w:rsidRPr="002F549E">
        <w:rPr>
          <w:rStyle w:val="Vgjegyzet-hivatkozs"/>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937177"/>
      <w:docPartObj>
        <w:docPartGallery w:val="Page Numbers (Bottom of Page)"/>
        <w:docPartUnique/>
      </w:docPartObj>
    </w:sdtPr>
    <w:sdtEndPr>
      <w:rPr>
        <w:noProof/>
      </w:rPr>
    </w:sdtEndPr>
    <w:sdtContent>
      <w:p w14:paraId="6FA9FEDC" w14:textId="150326AD" w:rsidR="0081766A" w:rsidRDefault="0081766A">
        <w:pPr>
          <w:pStyle w:val="llb"/>
          <w:jc w:val="center"/>
        </w:pPr>
        <w:r>
          <w:fldChar w:fldCharType="begin"/>
        </w:r>
        <w:r>
          <w:instrText xml:space="preserve"> PAGE   \* MERGEFORMAT </w:instrText>
        </w:r>
        <w:r>
          <w:fldChar w:fldCharType="separate"/>
        </w:r>
        <w:r w:rsidR="00F1309E">
          <w:rPr>
            <w:noProof/>
          </w:rPr>
          <w:t>2</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60" w14:textId="77777777" w:rsidR="005655B4" w:rsidRDefault="005655B4">
    <w:pPr>
      <w:pStyle w:val="llb"/>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hu-HU" w:eastAsia="hu-HU"/>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hu-HU" w:eastAsia="hu-HU"/>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lfej"/>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5F" w14:textId="77777777" w:rsidR="00506408" w:rsidRPr="00865FC1" w:rsidRDefault="00506408" w:rsidP="00E01AAA">
    <w:pPr>
      <w:pStyle w:val="lfej"/>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Szmozottlist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Felsorol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9844272">
    <w:abstractNumId w:val="1"/>
  </w:num>
  <w:num w:numId="2" w16cid:durableId="784546445">
    <w:abstractNumId w:val="0"/>
  </w:num>
  <w:num w:numId="3" w16cid:durableId="277763990">
    <w:abstractNumId w:val="18"/>
  </w:num>
  <w:num w:numId="4" w16cid:durableId="1471944894">
    <w:abstractNumId w:val="27"/>
  </w:num>
  <w:num w:numId="5" w16cid:durableId="735587116">
    <w:abstractNumId w:val="20"/>
  </w:num>
  <w:num w:numId="6" w16cid:durableId="1774664924">
    <w:abstractNumId w:val="26"/>
  </w:num>
  <w:num w:numId="7" w16cid:durableId="385573585">
    <w:abstractNumId w:val="42"/>
  </w:num>
  <w:num w:numId="8" w16cid:durableId="360473087">
    <w:abstractNumId w:val="43"/>
  </w:num>
  <w:num w:numId="9" w16cid:durableId="1384712620">
    <w:abstractNumId w:val="24"/>
  </w:num>
  <w:num w:numId="10" w16cid:durableId="1771657646">
    <w:abstractNumId w:val="41"/>
  </w:num>
  <w:num w:numId="11" w16cid:durableId="1872301192">
    <w:abstractNumId w:val="39"/>
  </w:num>
  <w:num w:numId="12" w16cid:durableId="1258976147">
    <w:abstractNumId w:val="30"/>
  </w:num>
  <w:num w:numId="13" w16cid:durableId="494224589">
    <w:abstractNumId w:val="37"/>
  </w:num>
  <w:num w:numId="14" w16cid:durableId="799692691">
    <w:abstractNumId w:val="19"/>
  </w:num>
  <w:num w:numId="15" w16cid:durableId="557279554">
    <w:abstractNumId w:val="25"/>
  </w:num>
  <w:num w:numId="16" w16cid:durableId="1210068186">
    <w:abstractNumId w:val="15"/>
  </w:num>
  <w:num w:numId="17" w16cid:durableId="1856310911">
    <w:abstractNumId w:val="21"/>
  </w:num>
  <w:num w:numId="18" w16cid:durableId="1058281607">
    <w:abstractNumId w:val="44"/>
  </w:num>
  <w:num w:numId="19" w16cid:durableId="622078550">
    <w:abstractNumId w:val="33"/>
  </w:num>
  <w:num w:numId="20" w16cid:durableId="124668394">
    <w:abstractNumId w:val="17"/>
  </w:num>
  <w:num w:numId="21" w16cid:durableId="1253247478">
    <w:abstractNumId w:val="28"/>
  </w:num>
  <w:num w:numId="22" w16cid:durableId="425923525">
    <w:abstractNumId w:val="29"/>
  </w:num>
  <w:num w:numId="23" w16cid:durableId="1792895210">
    <w:abstractNumId w:val="32"/>
  </w:num>
  <w:num w:numId="24" w16cid:durableId="1114248764">
    <w:abstractNumId w:val="4"/>
  </w:num>
  <w:num w:numId="25" w16cid:durableId="1073501935">
    <w:abstractNumId w:val="7"/>
  </w:num>
  <w:num w:numId="26" w16cid:durableId="1521623078">
    <w:abstractNumId w:val="35"/>
  </w:num>
  <w:num w:numId="27" w16cid:durableId="1466584262">
    <w:abstractNumId w:val="16"/>
  </w:num>
  <w:num w:numId="28" w16cid:durableId="1294016192">
    <w:abstractNumId w:val="10"/>
  </w:num>
  <w:num w:numId="29" w16cid:durableId="1960791542">
    <w:abstractNumId w:val="38"/>
  </w:num>
  <w:num w:numId="30" w16cid:durableId="1927155489">
    <w:abstractNumId w:val="34"/>
  </w:num>
  <w:num w:numId="31" w16cid:durableId="772433788">
    <w:abstractNumId w:val="23"/>
  </w:num>
  <w:num w:numId="32" w16cid:durableId="1739815130">
    <w:abstractNumId w:val="12"/>
  </w:num>
  <w:num w:numId="33" w16cid:durableId="1367677926">
    <w:abstractNumId w:val="36"/>
  </w:num>
  <w:num w:numId="34" w16cid:durableId="817963811">
    <w:abstractNumId w:val="13"/>
  </w:num>
  <w:num w:numId="35" w16cid:durableId="1957250404">
    <w:abstractNumId w:val="14"/>
  </w:num>
  <w:num w:numId="36" w16cid:durableId="805583176">
    <w:abstractNumId w:val="11"/>
  </w:num>
  <w:num w:numId="37" w16cid:durableId="71777750">
    <w:abstractNumId w:val="9"/>
  </w:num>
  <w:num w:numId="38" w16cid:durableId="1212496755">
    <w:abstractNumId w:val="36"/>
  </w:num>
  <w:num w:numId="39" w16cid:durableId="1588730924">
    <w:abstractNumId w:val="45"/>
  </w:num>
  <w:num w:numId="40" w16cid:durableId="20995161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1710136">
    <w:abstractNumId w:val="3"/>
  </w:num>
  <w:num w:numId="42" w16cid:durableId="18225049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54839958">
    <w:abstractNumId w:val="18"/>
  </w:num>
  <w:num w:numId="44" w16cid:durableId="1044019868">
    <w:abstractNumId w:val="18"/>
  </w:num>
  <w:num w:numId="45" w16cid:durableId="207311">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Rcsostblzat"/>
  <w:drawingGridHorizontalSpacing w:val="120"/>
  <w:displayHorizontalDrawingGridEvery w:val="0"/>
  <w:displayVerticalDrawingGridEvery w:val="0"/>
  <w:noPunctuationKerning/>
  <w:characterSpacingControl w:val="doNotCompress"/>
  <w:hdrShapeDefaults>
    <o:shapedefaults v:ext="edit" spidmax="819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35F"/>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1A1"/>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0B0C"/>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38F1"/>
    <w:rsid w:val="00C64987"/>
    <w:rsid w:val="00C708EE"/>
    <w:rsid w:val="00C70E42"/>
    <w:rsid w:val="00C70EF8"/>
    <w:rsid w:val="00C71077"/>
    <w:rsid w:val="00C718BD"/>
    <w:rsid w:val="00C71B12"/>
    <w:rsid w:val="00C71E2F"/>
    <w:rsid w:val="00C71F6F"/>
    <w:rsid w:val="00C71FCA"/>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C21"/>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09E"/>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56E939CB"/>
  <w15:docId w15:val="{0497D9AA-50E7-4862-BC29-D63F14370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rsid w:val="005A1D32"/>
    <w:pPr>
      <w:spacing w:after="240"/>
      <w:jc w:val="both"/>
    </w:pPr>
    <w:rPr>
      <w:sz w:val="24"/>
      <w:lang w:val="fr-FR" w:eastAsia="en-US"/>
    </w:rPr>
  </w:style>
  <w:style w:type="paragraph" w:styleId="Cmsor1">
    <w:name w:val="heading 1"/>
    <w:basedOn w:val="Norml"/>
    <w:next w:val="Text1"/>
    <w:qFormat/>
    <w:rsid w:val="00BF6AA3"/>
    <w:pPr>
      <w:keepNext/>
      <w:numPr>
        <w:numId w:val="3"/>
      </w:numPr>
      <w:spacing w:before="240"/>
      <w:outlineLvl w:val="0"/>
    </w:pPr>
    <w:rPr>
      <w:b/>
      <w:smallCaps/>
    </w:rPr>
  </w:style>
  <w:style w:type="paragraph" w:styleId="Cmsor2">
    <w:name w:val="heading 2"/>
    <w:basedOn w:val="Norml"/>
    <w:next w:val="Text2"/>
    <w:qFormat/>
    <w:pPr>
      <w:keepNext/>
      <w:numPr>
        <w:ilvl w:val="1"/>
        <w:numId w:val="3"/>
      </w:numPr>
      <w:outlineLvl w:val="1"/>
    </w:pPr>
    <w:rPr>
      <w:b/>
    </w:rPr>
  </w:style>
  <w:style w:type="paragraph" w:styleId="Cmsor3">
    <w:name w:val="heading 3"/>
    <w:basedOn w:val="Norml"/>
    <w:next w:val="Text3"/>
    <w:link w:val="Cmsor3Char"/>
    <w:qFormat/>
    <w:pPr>
      <w:keepNext/>
      <w:numPr>
        <w:ilvl w:val="2"/>
        <w:numId w:val="3"/>
      </w:numPr>
      <w:outlineLvl w:val="2"/>
    </w:pPr>
    <w:rPr>
      <w:i/>
    </w:rPr>
  </w:style>
  <w:style w:type="paragraph" w:styleId="Cmsor4">
    <w:name w:val="heading 4"/>
    <w:basedOn w:val="Norml"/>
    <w:next w:val="Text4"/>
    <w:qFormat/>
    <w:pPr>
      <w:keepNext/>
      <w:numPr>
        <w:ilvl w:val="3"/>
        <w:numId w:val="3"/>
      </w:numPr>
      <w:outlineLvl w:val="3"/>
    </w:pPr>
  </w:style>
  <w:style w:type="paragraph" w:styleId="Cmsor5">
    <w:name w:val="heading 5"/>
    <w:basedOn w:val="Norml"/>
    <w:next w:val="Norml"/>
    <w:pPr>
      <w:tabs>
        <w:tab w:val="num" w:pos="0"/>
      </w:tabs>
      <w:spacing w:before="240" w:after="60"/>
      <w:outlineLvl w:val="4"/>
    </w:pPr>
    <w:rPr>
      <w:rFonts w:ascii="Arial" w:hAnsi="Arial"/>
      <w:sz w:val="22"/>
    </w:rPr>
  </w:style>
  <w:style w:type="paragraph" w:styleId="Cmsor6">
    <w:name w:val="heading 6"/>
    <w:basedOn w:val="Norml"/>
    <w:next w:val="Norml"/>
    <w:pPr>
      <w:tabs>
        <w:tab w:val="num" w:pos="0"/>
      </w:tabs>
      <w:spacing w:before="240" w:after="60"/>
      <w:outlineLvl w:val="5"/>
    </w:pPr>
    <w:rPr>
      <w:rFonts w:ascii="Arial" w:hAnsi="Arial"/>
      <w:i/>
      <w:sz w:val="22"/>
    </w:rPr>
  </w:style>
  <w:style w:type="paragraph" w:styleId="Cmsor7">
    <w:name w:val="heading 7"/>
    <w:basedOn w:val="Norml"/>
    <w:next w:val="Norml"/>
    <w:pPr>
      <w:tabs>
        <w:tab w:val="num" w:pos="0"/>
      </w:tabs>
      <w:spacing w:before="240" w:after="60"/>
      <w:outlineLvl w:val="6"/>
    </w:pPr>
    <w:rPr>
      <w:rFonts w:ascii="Arial" w:hAnsi="Arial"/>
      <w:sz w:val="20"/>
    </w:rPr>
  </w:style>
  <w:style w:type="paragraph" w:styleId="Cmsor8">
    <w:name w:val="heading 8"/>
    <w:basedOn w:val="Norml"/>
    <w:next w:val="Norml"/>
    <w:pPr>
      <w:tabs>
        <w:tab w:val="num" w:pos="0"/>
      </w:tabs>
      <w:spacing w:before="240" w:after="60"/>
      <w:outlineLvl w:val="7"/>
    </w:pPr>
    <w:rPr>
      <w:rFonts w:ascii="Arial" w:hAnsi="Arial"/>
      <w:i/>
      <w:sz w:val="20"/>
    </w:rPr>
  </w:style>
  <w:style w:type="paragraph" w:styleId="Cmsor9">
    <w:name w:val="heading 9"/>
    <w:basedOn w:val="Norml"/>
    <w:next w:val="Norml"/>
    <w:pPr>
      <w:tabs>
        <w:tab w:val="num" w:pos="0"/>
      </w:tabs>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ext1">
    <w:name w:val="Text 1"/>
    <w:basedOn w:val="Norml"/>
    <w:pPr>
      <w:ind w:left="482"/>
    </w:pPr>
  </w:style>
  <w:style w:type="paragraph" w:customStyle="1" w:styleId="Text2">
    <w:name w:val="Text 2"/>
    <w:basedOn w:val="Norml"/>
    <w:pPr>
      <w:tabs>
        <w:tab w:val="left" w:pos="2302"/>
      </w:tabs>
      <w:ind w:left="1202"/>
    </w:pPr>
  </w:style>
  <w:style w:type="paragraph" w:customStyle="1" w:styleId="Text3">
    <w:name w:val="Text 3"/>
    <w:basedOn w:val="Norml"/>
    <w:pPr>
      <w:tabs>
        <w:tab w:val="left" w:pos="2302"/>
      </w:tabs>
      <w:ind w:left="1202"/>
    </w:pPr>
  </w:style>
  <w:style w:type="paragraph" w:customStyle="1" w:styleId="Text4">
    <w:name w:val="Text 4"/>
    <w:basedOn w:val="Norml"/>
    <w:pPr>
      <w:tabs>
        <w:tab w:val="left" w:pos="2302"/>
      </w:tabs>
      <w:ind w:left="1202"/>
    </w:pPr>
  </w:style>
  <w:style w:type="paragraph" w:customStyle="1" w:styleId="Address">
    <w:name w:val="Address"/>
    <w:basedOn w:val="Norml"/>
    <w:pPr>
      <w:spacing w:after="0"/>
      <w:jc w:val="left"/>
    </w:pPr>
  </w:style>
  <w:style w:type="paragraph" w:customStyle="1" w:styleId="AddressTL">
    <w:name w:val="AddressTL"/>
    <w:basedOn w:val="Norml"/>
    <w:next w:val="Norml"/>
    <w:pPr>
      <w:spacing w:after="720"/>
      <w:jc w:val="left"/>
    </w:pPr>
  </w:style>
  <w:style w:type="paragraph" w:customStyle="1" w:styleId="AddressTR">
    <w:name w:val="AddressTR"/>
    <w:basedOn w:val="Norml"/>
    <w:next w:val="Norml"/>
    <w:pPr>
      <w:spacing w:after="720"/>
      <w:ind w:left="5103"/>
      <w:jc w:val="left"/>
    </w:pPr>
  </w:style>
  <w:style w:type="paragraph" w:styleId="Szvegblokk">
    <w:name w:val="Block Text"/>
    <w:basedOn w:val="Norml"/>
    <w:pPr>
      <w:spacing w:after="120"/>
      <w:ind w:left="1440" w:right="1440"/>
    </w:pPr>
  </w:style>
  <w:style w:type="paragraph" w:styleId="Szvegtrzs">
    <w:name w:val="Body Text"/>
    <w:basedOn w:val="Norml"/>
    <w:pPr>
      <w:spacing w:after="120"/>
    </w:pPr>
  </w:style>
  <w:style w:type="paragraph" w:styleId="Szvegtrzs2">
    <w:name w:val="Body Text 2"/>
    <w:basedOn w:val="Norml"/>
    <w:pPr>
      <w:spacing w:after="120" w:line="480" w:lineRule="auto"/>
    </w:pPr>
  </w:style>
  <w:style w:type="paragraph" w:styleId="Szvegtrzs3">
    <w:name w:val="Body Text 3"/>
    <w:basedOn w:val="Norml"/>
    <w:pPr>
      <w:spacing w:after="120"/>
    </w:pPr>
    <w:rPr>
      <w:sz w:val="16"/>
    </w:rPr>
  </w:style>
  <w:style w:type="paragraph" w:styleId="Szvegtrzselssora">
    <w:name w:val="Body Text First Indent"/>
    <w:basedOn w:val="Szvegtrzs"/>
    <w:pPr>
      <w:ind w:firstLine="210"/>
    </w:pPr>
  </w:style>
  <w:style w:type="paragraph" w:styleId="Szvegtrzsbehzssal">
    <w:name w:val="Body Text Indent"/>
    <w:basedOn w:val="Norml"/>
    <w:pPr>
      <w:spacing w:after="120"/>
      <w:ind w:left="283"/>
    </w:pPr>
  </w:style>
  <w:style w:type="paragraph" w:styleId="Szvegtrzselssora2">
    <w:name w:val="Body Text First Indent 2"/>
    <w:basedOn w:val="Szvegtrzsbehzssal"/>
    <w:pPr>
      <w:ind w:firstLine="210"/>
    </w:pPr>
  </w:style>
  <w:style w:type="paragraph" w:styleId="Szvegtrzsbehzssal2">
    <w:name w:val="Body Text Indent 2"/>
    <w:basedOn w:val="Norml"/>
    <w:pPr>
      <w:spacing w:after="120" w:line="480" w:lineRule="auto"/>
      <w:ind w:left="283"/>
    </w:pPr>
  </w:style>
  <w:style w:type="paragraph" w:styleId="Szvegtrzsbehzssal3">
    <w:name w:val="Body Text Indent 3"/>
    <w:basedOn w:val="Norml"/>
    <w:pPr>
      <w:spacing w:after="120"/>
      <w:ind w:left="283"/>
    </w:pPr>
    <w:rPr>
      <w:sz w:val="16"/>
    </w:rPr>
  </w:style>
  <w:style w:type="paragraph" w:styleId="Kpalrs">
    <w:name w:val="caption"/>
    <w:basedOn w:val="Norml"/>
    <w:next w:val="Norml"/>
    <w:pPr>
      <w:spacing w:before="120" w:after="120"/>
    </w:pPr>
    <w:rPr>
      <w:b/>
    </w:rPr>
  </w:style>
  <w:style w:type="paragraph" w:customStyle="1" w:styleId="ChapterTitle">
    <w:name w:val="ChapterTitle"/>
    <w:basedOn w:val="Norml"/>
    <w:next w:val="SectionTitle"/>
    <w:pPr>
      <w:keepNext/>
      <w:spacing w:after="480"/>
      <w:jc w:val="center"/>
    </w:pPr>
    <w:rPr>
      <w:b/>
      <w:sz w:val="32"/>
    </w:rPr>
  </w:style>
  <w:style w:type="paragraph" w:customStyle="1" w:styleId="SectionTitle">
    <w:name w:val="SectionTitle"/>
    <w:basedOn w:val="Norml"/>
    <w:next w:val="Cmsor1"/>
    <w:pPr>
      <w:keepNext/>
      <w:spacing w:after="480"/>
      <w:jc w:val="center"/>
    </w:pPr>
    <w:rPr>
      <w:b/>
      <w:smallCaps/>
      <w:sz w:val="28"/>
    </w:rPr>
  </w:style>
  <w:style w:type="paragraph" w:styleId="Befejezs">
    <w:name w:val="Closing"/>
    <w:basedOn w:val="Norml"/>
    <w:pPr>
      <w:ind w:left="4252"/>
    </w:pPr>
  </w:style>
  <w:style w:type="paragraph" w:styleId="Jegyzetszveg">
    <w:name w:val="annotation text"/>
    <w:basedOn w:val="Norml"/>
    <w:link w:val="JegyzetszvegChar"/>
    <w:rPr>
      <w:sz w:val="20"/>
    </w:rPr>
  </w:style>
  <w:style w:type="paragraph" w:styleId="Dtum">
    <w:name w:val="Date"/>
    <w:basedOn w:val="Norml"/>
    <w:next w:val="References"/>
    <w:pPr>
      <w:spacing w:after="0"/>
      <w:ind w:left="5103" w:right="-567"/>
      <w:jc w:val="left"/>
    </w:pPr>
  </w:style>
  <w:style w:type="paragraph" w:customStyle="1" w:styleId="References">
    <w:name w:val="References"/>
    <w:basedOn w:val="Norml"/>
    <w:next w:val="AddressTR"/>
    <w:pPr>
      <w:ind w:left="5103"/>
      <w:jc w:val="left"/>
    </w:pPr>
    <w:rPr>
      <w:sz w:val="20"/>
    </w:rPr>
  </w:style>
  <w:style w:type="paragraph" w:styleId="Dokumentumtrkp">
    <w:name w:val="Document Map"/>
    <w:basedOn w:val="Norml"/>
    <w:semiHidden/>
    <w:pPr>
      <w:shd w:val="clear" w:color="auto" w:fill="000080"/>
    </w:pPr>
    <w:rPr>
      <w:rFonts w:ascii="Tahoma" w:hAnsi="Tahoma"/>
    </w:rPr>
  </w:style>
  <w:style w:type="paragraph" w:customStyle="1" w:styleId="DoubSign">
    <w:name w:val="DoubSign"/>
    <w:basedOn w:val="Norml"/>
    <w:next w:val="Enclosures"/>
    <w:pPr>
      <w:tabs>
        <w:tab w:val="left" w:pos="5103"/>
      </w:tabs>
      <w:spacing w:before="1200" w:after="0"/>
      <w:jc w:val="left"/>
    </w:pPr>
  </w:style>
  <w:style w:type="paragraph" w:customStyle="1" w:styleId="Enclosures">
    <w:name w:val="Enclosures"/>
    <w:basedOn w:val="Norml"/>
    <w:pPr>
      <w:keepNext/>
      <w:keepLines/>
      <w:tabs>
        <w:tab w:val="left" w:pos="5642"/>
      </w:tabs>
      <w:spacing w:before="480" w:after="0"/>
      <w:ind w:left="1191" w:hanging="1191"/>
      <w:jc w:val="left"/>
    </w:pPr>
  </w:style>
  <w:style w:type="paragraph" w:styleId="Vgjegyzetszvege">
    <w:name w:val="endnote text"/>
    <w:basedOn w:val="Norml"/>
    <w:semiHidden/>
    <w:rPr>
      <w:sz w:val="20"/>
    </w:rPr>
  </w:style>
  <w:style w:type="paragraph" w:styleId="Bortkcm">
    <w:name w:val="envelope address"/>
    <w:basedOn w:val="Norml"/>
    <w:pPr>
      <w:framePr w:w="7920" w:h="1980" w:hRule="exact" w:hSpace="180" w:wrap="auto" w:hAnchor="page" w:xAlign="center" w:yAlign="bottom"/>
      <w:spacing w:after="0"/>
    </w:pPr>
  </w:style>
  <w:style w:type="paragraph" w:styleId="Feladcmebortkon">
    <w:name w:val="envelope return"/>
    <w:basedOn w:val="Norml"/>
    <w:pPr>
      <w:spacing w:after="0"/>
    </w:pPr>
    <w:rPr>
      <w:sz w:val="20"/>
    </w:rPr>
  </w:style>
  <w:style w:type="paragraph" w:styleId="llb">
    <w:name w:val="footer"/>
    <w:basedOn w:val="Norml"/>
    <w:link w:val="llbChar"/>
    <w:uiPriority w:val="99"/>
    <w:pPr>
      <w:spacing w:after="0"/>
      <w:ind w:right="-567"/>
      <w:jc w:val="left"/>
    </w:pPr>
    <w:rPr>
      <w:rFonts w:ascii="Arial" w:hAnsi="Arial"/>
      <w:sz w:val="16"/>
      <w:lang w:eastAsia="x-none"/>
    </w:rPr>
  </w:style>
  <w:style w:type="paragraph" w:styleId="Lbjegyzetszveg">
    <w:name w:val="footnote text"/>
    <w:basedOn w:val="Norml"/>
    <w:pPr>
      <w:ind w:left="357" w:hanging="357"/>
    </w:pPr>
    <w:rPr>
      <w:sz w:val="20"/>
    </w:rPr>
  </w:style>
  <w:style w:type="paragraph" w:styleId="lfej">
    <w:name w:val="header"/>
    <w:basedOn w:val="Norml"/>
    <w:link w:val="lfejChar"/>
    <w:uiPriority w:val="99"/>
    <w:pPr>
      <w:tabs>
        <w:tab w:val="center" w:pos="4153"/>
        <w:tab w:val="right" w:pos="8306"/>
      </w:tabs>
    </w:pPr>
    <w:rPr>
      <w:lang w:eastAsia="x-none"/>
    </w:rPr>
  </w:style>
  <w:style w:type="paragraph" w:styleId="Trgymutat1">
    <w:name w:val="index 1"/>
    <w:basedOn w:val="Norml"/>
    <w:next w:val="Norml"/>
    <w:autoRedefine/>
    <w:semiHidden/>
    <w:pPr>
      <w:ind w:left="240" w:hanging="240"/>
    </w:pPr>
  </w:style>
  <w:style w:type="paragraph" w:styleId="Trgymutat2">
    <w:name w:val="index 2"/>
    <w:basedOn w:val="Norml"/>
    <w:next w:val="Norml"/>
    <w:autoRedefine/>
    <w:semiHidden/>
    <w:pPr>
      <w:ind w:left="480" w:hanging="240"/>
    </w:pPr>
  </w:style>
  <w:style w:type="paragraph" w:styleId="Trgymutat3">
    <w:name w:val="index 3"/>
    <w:basedOn w:val="Norml"/>
    <w:next w:val="Norml"/>
    <w:autoRedefine/>
    <w:semiHidden/>
    <w:pPr>
      <w:ind w:left="720" w:hanging="240"/>
    </w:pPr>
  </w:style>
  <w:style w:type="paragraph" w:styleId="Trgymutat4">
    <w:name w:val="index 4"/>
    <w:basedOn w:val="Norml"/>
    <w:next w:val="Norml"/>
    <w:autoRedefine/>
    <w:semiHidden/>
    <w:pPr>
      <w:ind w:left="960" w:hanging="240"/>
    </w:pPr>
  </w:style>
  <w:style w:type="paragraph" w:styleId="Trgymutat5">
    <w:name w:val="index 5"/>
    <w:basedOn w:val="Norml"/>
    <w:next w:val="Norml"/>
    <w:autoRedefine/>
    <w:semiHidden/>
    <w:pPr>
      <w:ind w:left="1200" w:hanging="240"/>
    </w:pPr>
  </w:style>
  <w:style w:type="paragraph" w:styleId="Trgymutat6">
    <w:name w:val="index 6"/>
    <w:basedOn w:val="Norml"/>
    <w:next w:val="Norml"/>
    <w:autoRedefine/>
    <w:semiHidden/>
    <w:pPr>
      <w:ind w:left="1440" w:hanging="240"/>
    </w:pPr>
  </w:style>
  <w:style w:type="paragraph" w:styleId="Trgymutat7">
    <w:name w:val="index 7"/>
    <w:basedOn w:val="Norml"/>
    <w:next w:val="Norml"/>
    <w:autoRedefine/>
    <w:semiHidden/>
    <w:pPr>
      <w:ind w:left="1680" w:hanging="240"/>
    </w:pPr>
  </w:style>
  <w:style w:type="paragraph" w:styleId="Trgymutat8">
    <w:name w:val="index 8"/>
    <w:basedOn w:val="Norml"/>
    <w:next w:val="Norml"/>
    <w:autoRedefine/>
    <w:semiHidden/>
    <w:pPr>
      <w:ind w:left="1920" w:hanging="240"/>
    </w:pPr>
  </w:style>
  <w:style w:type="paragraph" w:styleId="Trgymutat9">
    <w:name w:val="index 9"/>
    <w:basedOn w:val="Norml"/>
    <w:next w:val="Norml"/>
    <w:autoRedefine/>
    <w:semiHidden/>
    <w:pPr>
      <w:ind w:left="2160" w:hanging="240"/>
    </w:pPr>
  </w:style>
  <w:style w:type="paragraph" w:styleId="Trgymutatcm">
    <w:name w:val="index heading"/>
    <w:basedOn w:val="Norml"/>
    <w:next w:val="Trgymutat1"/>
    <w:semiHidden/>
    <w:rPr>
      <w:rFonts w:ascii="Arial" w:hAnsi="Arial"/>
      <w:b/>
    </w:rPr>
  </w:style>
  <w:style w:type="paragraph" w:styleId="Lista">
    <w:name w:val="List"/>
    <w:basedOn w:val="Norml"/>
    <w:pPr>
      <w:ind w:left="283" w:hanging="283"/>
    </w:pPr>
  </w:style>
  <w:style w:type="paragraph" w:styleId="Lista2">
    <w:name w:val="List 2"/>
    <w:basedOn w:val="Norml"/>
    <w:pPr>
      <w:ind w:left="566" w:hanging="283"/>
    </w:pPr>
  </w:style>
  <w:style w:type="paragraph" w:styleId="Lista3">
    <w:name w:val="List 3"/>
    <w:basedOn w:val="Norml"/>
    <w:pPr>
      <w:ind w:left="849" w:hanging="283"/>
    </w:pPr>
  </w:style>
  <w:style w:type="paragraph" w:styleId="Lista4">
    <w:name w:val="List 4"/>
    <w:basedOn w:val="Norml"/>
    <w:pPr>
      <w:ind w:left="1132" w:hanging="283"/>
    </w:pPr>
  </w:style>
  <w:style w:type="paragraph" w:styleId="Lista5">
    <w:name w:val="List 5"/>
    <w:basedOn w:val="Norml"/>
    <w:pPr>
      <w:ind w:left="1415" w:hanging="283"/>
    </w:pPr>
  </w:style>
  <w:style w:type="paragraph" w:styleId="Felsorols">
    <w:name w:val="List Bullet"/>
    <w:basedOn w:val="Norml"/>
    <w:pPr>
      <w:numPr>
        <w:numId w:val="4"/>
      </w:numPr>
    </w:pPr>
  </w:style>
  <w:style w:type="paragraph" w:styleId="Felsorols2">
    <w:name w:val="List Bullet 2"/>
    <w:basedOn w:val="Text2"/>
    <w:pPr>
      <w:numPr>
        <w:numId w:val="6"/>
      </w:numPr>
      <w:tabs>
        <w:tab w:val="clear" w:pos="2302"/>
      </w:tabs>
    </w:pPr>
  </w:style>
  <w:style w:type="paragraph" w:styleId="Felsorols3">
    <w:name w:val="List Bullet 3"/>
    <w:basedOn w:val="Text3"/>
    <w:pPr>
      <w:numPr>
        <w:numId w:val="7"/>
      </w:numPr>
      <w:tabs>
        <w:tab w:val="clear" w:pos="2302"/>
      </w:tabs>
    </w:pPr>
  </w:style>
  <w:style w:type="paragraph" w:styleId="Felsorols4">
    <w:name w:val="List Bullet 4"/>
    <w:basedOn w:val="Text4"/>
    <w:pPr>
      <w:numPr>
        <w:numId w:val="8"/>
      </w:numPr>
      <w:tabs>
        <w:tab w:val="clear" w:pos="2302"/>
      </w:tabs>
    </w:pPr>
  </w:style>
  <w:style w:type="paragraph" w:styleId="Felsorols5">
    <w:name w:val="List Bullet 5"/>
    <w:basedOn w:val="Norml"/>
    <w:autoRedefine/>
    <w:pPr>
      <w:numPr>
        <w:numId w:val="1"/>
      </w:numPr>
    </w:pPr>
  </w:style>
  <w:style w:type="paragraph" w:styleId="Listafolytatsa">
    <w:name w:val="List Continue"/>
    <w:basedOn w:val="Norml"/>
    <w:pPr>
      <w:spacing w:after="120"/>
      <w:ind w:left="283"/>
    </w:pPr>
  </w:style>
  <w:style w:type="paragraph" w:styleId="Listafolytatsa2">
    <w:name w:val="List Continue 2"/>
    <w:basedOn w:val="Norml"/>
    <w:pPr>
      <w:spacing w:after="120"/>
      <w:ind w:left="566"/>
    </w:pPr>
  </w:style>
  <w:style w:type="paragraph" w:styleId="Listafolytatsa3">
    <w:name w:val="List Continue 3"/>
    <w:basedOn w:val="Norml"/>
    <w:pPr>
      <w:spacing w:after="120"/>
      <w:ind w:left="849"/>
    </w:pPr>
  </w:style>
  <w:style w:type="paragraph" w:styleId="Listafolytatsa4">
    <w:name w:val="List Continue 4"/>
    <w:basedOn w:val="Norml"/>
    <w:pPr>
      <w:spacing w:after="120"/>
      <w:ind w:left="1132"/>
    </w:pPr>
  </w:style>
  <w:style w:type="paragraph" w:styleId="Listafolytatsa5">
    <w:name w:val="List Continue 5"/>
    <w:basedOn w:val="Norml"/>
    <w:pPr>
      <w:spacing w:after="120"/>
      <w:ind w:left="1415"/>
    </w:pPr>
  </w:style>
  <w:style w:type="paragraph" w:styleId="Szmozottlista">
    <w:name w:val="List Number"/>
    <w:basedOn w:val="Norml"/>
    <w:pPr>
      <w:numPr>
        <w:numId w:val="14"/>
      </w:numPr>
    </w:pPr>
  </w:style>
  <w:style w:type="paragraph" w:styleId="Szmozottlista2">
    <w:name w:val="List Number 2"/>
    <w:basedOn w:val="Text2"/>
    <w:pPr>
      <w:numPr>
        <w:numId w:val="16"/>
      </w:numPr>
      <w:tabs>
        <w:tab w:val="clear" w:pos="2302"/>
      </w:tabs>
    </w:pPr>
  </w:style>
  <w:style w:type="paragraph" w:styleId="Szmozottlista3">
    <w:name w:val="List Number 3"/>
    <w:basedOn w:val="Text3"/>
    <w:pPr>
      <w:numPr>
        <w:numId w:val="17"/>
      </w:numPr>
      <w:tabs>
        <w:tab w:val="clear" w:pos="2302"/>
      </w:tabs>
    </w:pPr>
  </w:style>
  <w:style w:type="paragraph" w:styleId="Szmozottlista4">
    <w:name w:val="List Number 4"/>
    <w:basedOn w:val="Text4"/>
    <w:pPr>
      <w:numPr>
        <w:numId w:val="18"/>
      </w:numPr>
      <w:tabs>
        <w:tab w:val="clear" w:pos="2302"/>
      </w:tabs>
    </w:pPr>
  </w:style>
  <w:style w:type="paragraph" w:styleId="Szmozottlista5">
    <w:name w:val="List Number 5"/>
    <w:basedOn w:val="Norml"/>
    <w:pPr>
      <w:numPr>
        <w:numId w:val="2"/>
      </w:numPr>
    </w:pPr>
  </w:style>
  <w:style w:type="paragraph" w:styleId="Makrszvege">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enetfej">
    <w:name w:val="Message Header"/>
    <w:basedOn w:val="Norm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behzs">
    <w:name w:val="Normal Indent"/>
    <w:basedOn w:val="Norml"/>
    <w:link w:val="NormlbehzsChar"/>
    <w:pPr>
      <w:ind w:left="720"/>
    </w:pPr>
    <w:rPr>
      <w:lang w:eastAsia="x-none"/>
    </w:rPr>
  </w:style>
  <w:style w:type="paragraph" w:styleId="Megjegyzsfej">
    <w:name w:val="Note Heading"/>
    <w:basedOn w:val="Norml"/>
    <w:next w:val="Norml"/>
  </w:style>
  <w:style w:type="paragraph" w:customStyle="1" w:styleId="NoteHead">
    <w:name w:val="NoteHead"/>
    <w:basedOn w:val="Norml"/>
    <w:next w:val="Subject"/>
    <w:pPr>
      <w:spacing w:before="720" w:after="720"/>
      <w:jc w:val="center"/>
    </w:pPr>
    <w:rPr>
      <w:b/>
      <w:smallCaps/>
    </w:rPr>
  </w:style>
  <w:style w:type="paragraph" w:customStyle="1" w:styleId="Subject">
    <w:name w:val="Subject"/>
    <w:basedOn w:val="Norml"/>
    <w:next w:val="Norml"/>
    <w:pPr>
      <w:spacing w:after="480"/>
      <w:ind w:left="1531" w:hanging="1531"/>
      <w:jc w:val="left"/>
    </w:pPr>
    <w:rPr>
      <w:b/>
    </w:rPr>
  </w:style>
  <w:style w:type="paragraph" w:customStyle="1" w:styleId="NoteList">
    <w:name w:val="NoteList"/>
    <w:basedOn w:val="Norml"/>
    <w:next w:val="Subject"/>
    <w:pPr>
      <w:tabs>
        <w:tab w:val="left" w:pos="5823"/>
      </w:tabs>
      <w:spacing w:before="720" w:after="720"/>
      <w:ind w:left="5104" w:hanging="3119"/>
      <w:jc w:val="left"/>
    </w:pPr>
    <w:rPr>
      <w:b/>
      <w:smallCaps/>
    </w:rPr>
  </w:style>
  <w:style w:type="paragraph" w:customStyle="1" w:styleId="NumPar1">
    <w:name w:val="NumPar 1"/>
    <w:basedOn w:val="Cmsor1"/>
    <w:next w:val="Text1"/>
    <w:pPr>
      <w:keepNext w:val="0"/>
      <w:spacing w:before="0"/>
      <w:outlineLvl w:val="9"/>
    </w:pPr>
    <w:rPr>
      <w:b w:val="0"/>
      <w:smallCaps w:val="0"/>
    </w:rPr>
  </w:style>
  <w:style w:type="paragraph" w:customStyle="1" w:styleId="NumPar2">
    <w:name w:val="NumPar 2"/>
    <w:basedOn w:val="Cmsor2"/>
    <w:next w:val="Text2"/>
    <w:pPr>
      <w:keepNext w:val="0"/>
      <w:outlineLvl w:val="9"/>
    </w:pPr>
    <w:rPr>
      <w:b w:val="0"/>
    </w:rPr>
  </w:style>
  <w:style w:type="paragraph" w:customStyle="1" w:styleId="NumPar3">
    <w:name w:val="NumPar 3"/>
    <w:basedOn w:val="Cmsor3"/>
    <w:next w:val="Text3"/>
    <w:pPr>
      <w:keepNext w:val="0"/>
      <w:outlineLvl w:val="9"/>
    </w:pPr>
    <w:rPr>
      <w:i w:val="0"/>
    </w:rPr>
  </w:style>
  <w:style w:type="paragraph" w:customStyle="1" w:styleId="NumPar4">
    <w:name w:val="NumPar 4"/>
    <w:basedOn w:val="Cmsor4"/>
    <w:next w:val="Text4"/>
    <w:pPr>
      <w:keepNext w:val="0"/>
      <w:outlineLvl w:val="9"/>
    </w:pPr>
  </w:style>
  <w:style w:type="paragraph" w:customStyle="1" w:styleId="PartTitle">
    <w:name w:val="PartTitle"/>
    <w:basedOn w:val="Norml"/>
    <w:next w:val="ChapterTitle"/>
    <w:pPr>
      <w:keepNext/>
      <w:pageBreakBefore/>
      <w:spacing w:after="480"/>
      <w:jc w:val="center"/>
    </w:pPr>
    <w:rPr>
      <w:b/>
      <w:sz w:val="36"/>
    </w:rPr>
  </w:style>
  <w:style w:type="paragraph" w:styleId="Csakszveg">
    <w:name w:val="Plain Text"/>
    <w:basedOn w:val="Norml"/>
    <w:rPr>
      <w:rFonts w:ascii="Courier New" w:hAnsi="Courier New"/>
      <w:sz w:val="20"/>
    </w:rPr>
  </w:style>
  <w:style w:type="paragraph" w:styleId="Megszlts">
    <w:name w:val="Salutation"/>
    <w:basedOn w:val="Norml"/>
    <w:next w:val="Norml"/>
  </w:style>
  <w:style w:type="paragraph" w:styleId="Alrs">
    <w:name w:val="Signature"/>
    <w:basedOn w:val="Norml"/>
    <w:next w:val="Enclosures"/>
    <w:pPr>
      <w:tabs>
        <w:tab w:val="left" w:pos="5103"/>
      </w:tabs>
      <w:spacing w:before="1200" w:after="0"/>
      <w:ind w:left="5103"/>
      <w:jc w:val="center"/>
    </w:pPr>
  </w:style>
  <w:style w:type="paragraph" w:styleId="Alcm">
    <w:name w:val="Subtitle"/>
    <w:basedOn w:val="Norml"/>
    <w:pPr>
      <w:spacing w:after="60"/>
      <w:jc w:val="center"/>
      <w:outlineLvl w:val="1"/>
    </w:pPr>
    <w:rPr>
      <w:rFonts w:ascii="Arial" w:hAnsi="Arial"/>
    </w:rPr>
  </w:style>
  <w:style w:type="paragraph" w:customStyle="1" w:styleId="SubTitle1">
    <w:name w:val="SubTitle 1"/>
    <w:basedOn w:val="Norml"/>
    <w:next w:val="SubTitle2"/>
    <w:pPr>
      <w:jc w:val="center"/>
    </w:pPr>
    <w:rPr>
      <w:b/>
      <w:sz w:val="40"/>
    </w:rPr>
  </w:style>
  <w:style w:type="paragraph" w:customStyle="1" w:styleId="SubTitle2">
    <w:name w:val="SubTitle 2"/>
    <w:basedOn w:val="Norml"/>
    <w:pPr>
      <w:jc w:val="center"/>
    </w:pPr>
    <w:rPr>
      <w:b/>
      <w:sz w:val="32"/>
    </w:rPr>
  </w:style>
  <w:style w:type="paragraph" w:styleId="Hivatkozsjegyzk">
    <w:name w:val="table of authorities"/>
    <w:basedOn w:val="Norml"/>
    <w:next w:val="Norml"/>
    <w:semiHidden/>
    <w:pPr>
      <w:ind w:left="240" w:hanging="240"/>
    </w:pPr>
  </w:style>
  <w:style w:type="paragraph" w:styleId="brajegyzk">
    <w:name w:val="table of figures"/>
    <w:basedOn w:val="Norml"/>
    <w:next w:val="Norml"/>
    <w:semiHidden/>
    <w:pPr>
      <w:ind w:left="480" w:hanging="480"/>
    </w:pPr>
  </w:style>
  <w:style w:type="paragraph" w:styleId="Cm">
    <w:name w:val="Title"/>
    <w:basedOn w:val="Norml"/>
    <w:next w:val="SubTitle1"/>
    <w:pPr>
      <w:spacing w:after="480"/>
      <w:jc w:val="center"/>
    </w:pPr>
    <w:rPr>
      <w:b/>
      <w:kern w:val="28"/>
      <w:sz w:val="48"/>
    </w:rPr>
  </w:style>
  <w:style w:type="paragraph" w:styleId="Hivatkozsjegyzk-fej">
    <w:name w:val="toa heading"/>
    <w:basedOn w:val="Norml"/>
    <w:next w:val="Norml"/>
    <w:semiHidden/>
    <w:pPr>
      <w:spacing w:before="120"/>
    </w:pPr>
    <w:rPr>
      <w:rFonts w:ascii="Arial" w:hAnsi="Arial"/>
      <w:b/>
    </w:rPr>
  </w:style>
  <w:style w:type="paragraph" w:styleId="TJ1">
    <w:name w:val="toc 1"/>
    <w:basedOn w:val="Norml"/>
    <w:next w:val="Norml"/>
    <w:semiHidden/>
    <w:pPr>
      <w:tabs>
        <w:tab w:val="right" w:leader="dot" w:pos="8640"/>
      </w:tabs>
      <w:spacing w:before="120" w:after="120"/>
      <w:ind w:left="482" w:right="720" w:hanging="482"/>
    </w:pPr>
    <w:rPr>
      <w:caps/>
    </w:rPr>
  </w:style>
  <w:style w:type="paragraph" w:styleId="TJ2">
    <w:name w:val="toc 2"/>
    <w:basedOn w:val="Norml"/>
    <w:next w:val="Norml"/>
    <w:semiHidden/>
    <w:pPr>
      <w:tabs>
        <w:tab w:val="right" w:leader="dot" w:pos="8640"/>
      </w:tabs>
      <w:spacing w:before="60" w:after="60"/>
      <w:ind w:left="1077" w:right="720" w:hanging="595"/>
    </w:pPr>
  </w:style>
  <w:style w:type="paragraph" w:styleId="TJ3">
    <w:name w:val="toc 3"/>
    <w:basedOn w:val="Norml"/>
    <w:next w:val="Norml"/>
    <w:semiHidden/>
    <w:pPr>
      <w:tabs>
        <w:tab w:val="right" w:leader="dot" w:pos="8640"/>
      </w:tabs>
      <w:spacing w:before="60" w:after="60"/>
      <w:ind w:left="1916" w:right="720" w:hanging="839"/>
    </w:pPr>
  </w:style>
  <w:style w:type="paragraph" w:styleId="TJ4">
    <w:name w:val="toc 4"/>
    <w:basedOn w:val="Norml"/>
    <w:next w:val="Norml"/>
    <w:semiHidden/>
    <w:pPr>
      <w:tabs>
        <w:tab w:val="right" w:leader="dot" w:pos="8641"/>
      </w:tabs>
      <w:spacing w:before="60" w:after="60"/>
      <w:ind w:left="2880" w:right="720" w:hanging="964"/>
    </w:pPr>
  </w:style>
  <w:style w:type="paragraph" w:styleId="TJ5">
    <w:name w:val="toc 5"/>
    <w:basedOn w:val="Norml"/>
    <w:next w:val="Norml"/>
    <w:semiHidden/>
    <w:pPr>
      <w:tabs>
        <w:tab w:val="right" w:leader="dot" w:pos="8641"/>
      </w:tabs>
      <w:spacing w:before="240" w:after="120"/>
      <w:ind w:right="720"/>
    </w:pPr>
    <w:rPr>
      <w:caps/>
    </w:rPr>
  </w:style>
  <w:style w:type="paragraph" w:styleId="TJ6">
    <w:name w:val="toc 6"/>
    <w:basedOn w:val="Norml"/>
    <w:next w:val="Norml"/>
    <w:autoRedefine/>
    <w:semiHidden/>
    <w:pPr>
      <w:ind w:left="1200"/>
    </w:pPr>
  </w:style>
  <w:style w:type="paragraph" w:styleId="TJ7">
    <w:name w:val="toc 7"/>
    <w:basedOn w:val="Norml"/>
    <w:next w:val="Norml"/>
    <w:autoRedefine/>
    <w:semiHidden/>
    <w:pPr>
      <w:ind w:left="1440"/>
    </w:pPr>
  </w:style>
  <w:style w:type="paragraph" w:styleId="TJ8">
    <w:name w:val="toc 8"/>
    <w:basedOn w:val="Norml"/>
    <w:next w:val="Norml"/>
    <w:autoRedefine/>
    <w:semiHidden/>
    <w:pPr>
      <w:ind w:left="1680"/>
    </w:pPr>
  </w:style>
  <w:style w:type="paragraph" w:styleId="TJ9">
    <w:name w:val="toc 9"/>
    <w:basedOn w:val="Norml"/>
    <w:next w:val="Norml"/>
    <w:autoRedefine/>
    <w:semiHidden/>
    <w:pPr>
      <w:ind w:left="1920"/>
    </w:pPr>
  </w:style>
  <w:style w:type="paragraph" w:customStyle="1" w:styleId="YReferences">
    <w:name w:val="YReferences"/>
    <w:basedOn w:val="Norml"/>
    <w:next w:val="Norm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l"/>
    <w:pPr>
      <w:numPr>
        <w:ilvl w:val="1"/>
        <w:numId w:val="14"/>
      </w:numPr>
    </w:pPr>
  </w:style>
  <w:style w:type="paragraph" w:customStyle="1" w:styleId="ListNumberLevel3">
    <w:name w:val="List Number (Level 3)"/>
    <w:basedOn w:val="Norml"/>
    <w:pPr>
      <w:numPr>
        <w:ilvl w:val="2"/>
        <w:numId w:val="14"/>
      </w:numPr>
    </w:pPr>
  </w:style>
  <w:style w:type="paragraph" w:customStyle="1" w:styleId="ListNumberLevel4">
    <w:name w:val="List Number (Level 4)"/>
    <w:basedOn w:val="Norm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artalomjegyzkcmsora">
    <w:name w:val="TOC Heading"/>
    <w:basedOn w:val="Norml"/>
    <w:next w:val="Norml"/>
    <w:pPr>
      <w:keepNext/>
      <w:spacing w:before="240"/>
      <w:jc w:val="center"/>
    </w:pPr>
    <w:rPr>
      <w:b/>
    </w:rPr>
  </w:style>
  <w:style w:type="paragraph" w:customStyle="1" w:styleId="Contact">
    <w:name w:val="Contact"/>
    <w:basedOn w:val="Norml"/>
    <w:next w:val="Norml"/>
    <w:pPr>
      <w:spacing w:after="480"/>
      <w:ind w:left="567" w:hanging="567"/>
      <w:jc w:val="left"/>
    </w:pPr>
  </w:style>
  <w:style w:type="paragraph" w:customStyle="1" w:styleId="ZCom">
    <w:name w:val="Z_Com"/>
    <w:basedOn w:val="Norm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
    <w:rsid w:val="00D63776"/>
    <w:pPr>
      <w:widowControl w:val="0"/>
      <w:autoSpaceDE w:val="0"/>
      <w:autoSpaceDN w:val="0"/>
      <w:spacing w:after="0"/>
      <w:ind w:right="85"/>
      <w:jc w:val="left"/>
    </w:pPr>
    <w:rPr>
      <w:rFonts w:ascii="Arial" w:hAnsi="Arial" w:cs="Arial"/>
      <w:sz w:val="16"/>
      <w:szCs w:val="16"/>
      <w:lang w:eastAsia="en-GB"/>
    </w:rPr>
  </w:style>
  <w:style w:type="character" w:styleId="Hiperhivatkozs">
    <w:name w:val="Hyperlink"/>
    <w:rsid w:val="006914AD"/>
    <w:rPr>
      <w:color w:val="0000FF"/>
      <w:u w:val="single"/>
    </w:rPr>
  </w:style>
  <w:style w:type="character" w:styleId="Lbjegyzet-hivatkozs">
    <w:name w:val="footnote reference"/>
    <w:rsid w:val="00CD08CF"/>
    <w:rPr>
      <w:vertAlign w:val="superscript"/>
    </w:rPr>
  </w:style>
  <w:style w:type="table" w:styleId="Kzepesrcs32jellszn">
    <w:name w:val="Medium Grid 3 Accent 2"/>
    <w:basedOn w:val="Normltblzat"/>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uborkszveg">
    <w:name w:val="Balloon Text"/>
    <w:basedOn w:val="Norml"/>
    <w:link w:val="BuborkszvegChar"/>
    <w:uiPriority w:val="99"/>
    <w:semiHidden/>
    <w:rsid w:val="00E52A1D"/>
    <w:rPr>
      <w:rFonts w:ascii="Tahoma" w:hAnsi="Tahoma"/>
      <w:sz w:val="16"/>
      <w:szCs w:val="16"/>
    </w:rPr>
  </w:style>
  <w:style w:type="paragraph" w:customStyle="1" w:styleId="DocumentTitle">
    <w:name w:val="Document Title"/>
    <w:basedOn w:val="Norml"/>
    <w:link w:val="DocumentTitleChar"/>
    <w:qFormat/>
    <w:rsid w:val="002A726D"/>
    <w:pPr>
      <w:jc w:val="center"/>
    </w:pPr>
    <w:rPr>
      <w:rFonts w:ascii="Verdana" w:hAnsi="Verdana"/>
      <w:b/>
      <w:sz w:val="28"/>
      <w:lang w:eastAsia="x-none"/>
    </w:rPr>
  </w:style>
  <w:style w:type="paragraph" w:customStyle="1" w:styleId="Footerapproval">
    <w:name w:val="Footer approval"/>
    <w:basedOn w:val="llb"/>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llb"/>
    <w:link w:val="FooterDateChar"/>
    <w:qFormat/>
    <w:rsid w:val="00EE60CF"/>
    <w:pPr>
      <w:tabs>
        <w:tab w:val="right" w:pos="9240"/>
      </w:tabs>
    </w:pPr>
    <w:rPr>
      <w:rFonts w:ascii="Verdana" w:hAnsi="Verdana"/>
      <w:lang w:val="it-IT"/>
    </w:rPr>
  </w:style>
  <w:style w:type="character" w:customStyle="1" w:styleId="llbChar">
    <w:name w:val="Élőláb Char"/>
    <w:link w:val="llb"/>
    <w:uiPriority w:val="99"/>
    <w:rsid w:val="00EE60CF"/>
    <w:rPr>
      <w:rFonts w:ascii="Arial" w:hAnsi="Arial"/>
      <w:sz w:val="16"/>
      <w:lang w:val="fr-FR"/>
    </w:rPr>
  </w:style>
  <w:style w:type="character" w:customStyle="1" w:styleId="ApprovalfooterChar">
    <w:name w:val="Approval_footer Char"/>
    <w:basedOn w:val="llbChar"/>
    <w:link w:val="Footerapproval"/>
    <w:rsid w:val="00EE60CF"/>
    <w:rPr>
      <w:rFonts w:ascii="Arial" w:hAnsi="Arial"/>
      <w:sz w:val="16"/>
      <w:lang w:val="fr-FR"/>
    </w:rPr>
  </w:style>
  <w:style w:type="paragraph" w:customStyle="1" w:styleId="PageNumber1">
    <w:name w:val="Page Number1"/>
    <w:basedOn w:val="llb"/>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lfejChar">
    <w:name w:val="Élőfej Char"/>
    <w:link w:val="lfej"/>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behzs"/>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lbehzsChar">
    <w:name w:val="Normál behúzás Char"/>
    <w:link w:val="Normlbehzs"/>
    <w:rsid w:val="007A4813"/>
    <w:rPr>
      <w:sz w:val="24"/>
      <w:lang w:val="fr-FR"/>
    </w:rPr>
  </w:style>
  <w:style w:type="character" w:customStyle="1" w:styleId="Bulletpoint1Char">
    <w:name w:val="Bullet point1 Char"/>
    <w:basedOn w:val="NormlbehzsChar"/>
    <w:link w:val="Bulletpoint1"/>
    <w:rsid w:val="007A4813"/>
    <w:rPr>
      <w:sz w:val="24"/>
      <w:lang w:val="fr-FR"/>
    </w:rPr>
  </w:style>
  <w:style w:type="paragraph" w:customStyle="1" w:styleId="BulletPoint2">
    <w:name w:val="Bullet Point 2"/>
    <w:basedOn w:val="Normlbehzs"/>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Rcsostblzat">
    <w:name w:val="Table Grid"/>
    <w:basedOn w:val="Normltblzat"/>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ltblzat"/>
    <w:rsid w:val="00EF7057"/>
    <w:tblPr/>
  </w:style>
  <w:style w:type="table" w:styleId="Elegnstblzat">
    <w:name w:val="Table Elegant"/>
    <w:basedOn w:val="Normltblzat"/>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Jegyzethivatkozs">
    <w:name w:val="annotation reference"/>
    <w:unhideWhenUsed/>
    <w:rsid w:val="00F0066C"/>
    <w:rPr>
      <w:sz w:val="16"/>
      <w:szCs w:val="16"/>
    </w:rPr>
  </w:style>
  <w:style w:type="character" w:customStyle="1" w:styleId="JegyzetszvegChar">
    <w:name w:val="Jegyzetszöveg Char"/>
    <w:link w:val="Jegyzetszveg"/>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l"/>
    <w:semiHidden/>
    <w:rsid w:val="007F7B4F"/>
    <w:pPr>
      <w:tabs>
        <w:tab w:val="num" w:pos="765"/>
      </w:tabs>
      <w:spacing w:after="0"/>
      <w:ind w:left="765" w:hanging="283"/>
      <w:jc w:val="left"/>
    </w:pPr>
    <w:rPr>
      <w:sz w:val="20"/>
      <w:lang w:val="en-GB" w:eastAsia="en-GB"/>
    </w:rPr>
  </w:style>
  <w:style w:type="paragraph" w:customStyle="1" w:styleId="List1">
    <w:name w:val="List 1"/>
    <w:basedOn w:val="Norm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l"/>
    <w:semiHidden/>
    <w:rsid w:val="007F7B4F"/>
    <w:pPr>
      <w:spacing w:after="0"/>
      <w:ind w:left="1080" w:hanging="360"/>
      <w:jc w:val="left"/>
    </w:pPr>
    <w:rPr>
      <w:sz w:val="20"/>
      <w:lang w:val="en-GB" w:eastAsia="en-GB"/>
    </w:rPr>
  </w:style>
  <w:style w:type="paragraph" w:customStyle="1" w:styleId="List51">
    <w:name w:val="List 51"/>
    <w:basedOn w:val="Norml"/>
    <w:semiHidden/>
    <w:rsid w:val="007F7B4F"/>
    <w:pPr>
      <w:numPr>
        <w:numId w:val="21"/>
      </w:numPr>
      <w:spacing w:after="0"/>
      <w:jc w:val="left"/>
    </w:pPr>
    <w:rPr>
      <w:sz w:val="20"/>
      <w:lang w:val="en-GB" w:eastAsia="en-GB"/>
    </w:rPr>
  </w:style>
  <w:style w:type="paragraph" w:customStyle="1" w:styleId="List6">
    <w:name w:val="List 6"/>
    <w:basedOn w:val="Norml"/>
    <w:semiHidden/>
    <w:rsid w:val="007F7B4F"/>
    <w:pPr>
      <w:numPr>
        <w:numId w:val="22"/>
      </w:numPr>
      <w:spacing w:after="0"/>
      <w:jc w:val="left"/>
    </w:pPr>
    <w:rPr>
      <w:sz w:val="20"/>
      <w:lang w:val="en-GB" w:eastAsia="en-GB"/>
    </w:rPr>
  </w:style>
  <w:style w:type="paragraph" w:customStyle="1" w:styleId="List7">
    <w:name w:val="List 7"/>
    <w:basedOn w:val="Norm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
    <w:next w:val="Szvegtrzs"/>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
    <w:rsid w:val="00BA290F"/>
    <w:pPr>
      <w:suppressLineNumbers/>
      <w:suppressAutoHyphens/>
      <w:spacing w:after="0"/>
      <w:jc w:val="left"/>
    </w:pPr>
    <w:rPr>
      <w:rFonts w:cs="Mangal"/>
      <w:szCs w:val="24"/>
      <w:lang w:val="en-GB" w:eastAsia="ar-SA"/>
    </w:rPr>
  </w:style>
  <w:style w:type="paragraph" w:customStyle="1" w:styleId="BalloonText1">
    <w:name w:val="Balloon Text1"/>
    <w:basedOn w:val="Norm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uborkszvegChar">
    <w:name w:val="Buborékszöveg Char"/>
    <w:link w:val="Buborkszveg"/>
    <w:uiPriority w:val="99"/>
    <w:semiHidden/>
    <w:rsid w:val="00BA290F"/>
    <w:rPr>
      <w:rFonts w:ascii="Tahoma" w:hAnsi="Tahoma" w:cs="Tahoma"/>
      <w:sz w:val="16"/>
      <w:szCs w:val="16"/>
      <w:lang w:val="fr-FR" w:eastAsia="en-US"/>
    </w:rPr>
  </w:style>
  <w:style w:type="paragraph" w:styleId="Listaszerbekezds">
    <w:name w:val="List Paragraph"/>
    <w:basedOn w:val="Norm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Megjegyzstrgya">
    <w:name w:val="annotation subject"/>
    <w:basedOn w:val="Jegyzetszveg"/>
    <w:next w:val="Jegyzetszveg"/>
    <w:link w:val="MegjegyzstrgyaChar"/>
    <w:uiPriority w:val="99"/>
    <w:unhideWhenUsed/>
    <w:rsid w:val="00BA290F"/>
    <w:pPr>
      <w:suppressAutoHyphens/>
      <w:spacing w:after="0"/>
      <w:jc w:val="left"/>
    </w:pPr>
    <w:rPr>
      <w:b/>
      <w:bCs/>
      <w:lang w:val="x-none" w:eastAsia="ar-SA"/>
    </w:rPr>
  </w:style>
  <w:style w:type="character" w:customStyle="1" w:styleId="MegjegyzstrgyaChar">
    <w:name w:val="Megjegyzés tárgya Char"/>
    <w:link w:val="Megjegyzstrgya"/>
    <w:uiPriority w:val="99"/>
    <w:rsid w:val="00BA290F"/>
    <w:rPr>
      <w:b/>
      <w:bCs/>
      <w:lang w:val="x-none" w:eastAsia="ar-SA"/>
    </w:rPr>
  </w:style>
  <w:style w:type="paragraph" w:styleId="Vltozat">
    <w:name w:val="Revision"/>
    <w:hidden/>
    <w:uiPriority w:val="99"/>
    <w:semiHidden/>
    <w:rsid w:val="00BA290F"/>
    <w:rPr>
      <w:sz w:val="24"/>
      <w:szCs w:val="24"/>
      <w:lang w:eastAsia="ar-SA"/>
    </w:rPr>
  </w:style>
  <w:style w:type="character" w:styleId="Mrltotthiperhivatkozs">
    <w:name w:val="FollowedHyperlink"/>
    <w:uiPriority w:val="99"/>
    <w:unhideWhenUsed/>
    <w:rsid w:val="00BA290F"/>
    <w:rPr>
      <w:color w:val="800080"/>
      <w:u w:val="single"/>
    </w:rPr>
  </w:style>
  <w:style w:type="character" w:customStyle="1" w:styleId="Cmsor3Char">
    <w:name w:val="Címsor 3 Char"/>
    <w:link w:val="Cmsor3"/>
    <w:rsid w:val="005D5129"/>
    <w:rPr>
      <w:i/>
      <w:sz w:val="24"/>
      <w:lang w:val="fr-FR" w:eastAsia="en-US"/>
    </w:rPr>
  </w:style>
  <w:style w:type="character" w:styleId="Vgjegyzet-hivatkozs">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590234089">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Props1.xml><?xml version="1.0" encoding="utf-8"?>
<ds:datastoreItem xmlns:ds="http://schemas.openxmlformats.org/officeDocument/2006/customXml" ds:itemID="{6E1D82C5-A690-4021-B650-0AA4CA6AB2C6}">
  <ds:schemaRefs>
    <ds:schemaRef ds:uri="http://schemas.openxmlformats.org/officeDocument/2006/bibliography"/>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64BE693A-5FF6-408C-8B1A-4838AA0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374B0E-50DB-46DA-A69E-4E278AAC3007}">
  <ds:schemaRef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REP</Template>
  <TotalTime>2</TotalTime>
  <Pages>3</Pages>
  <Words>424</Words>
  <Characters>2631</Characters>
  <Application>Microsoft Office Word</Application>
  <DocSecurity>0</DocSecurity>
  <PresentationFormat>Microsoft Word 11.0</PresentationFormat>
  <Lines>154</Lines>
  <Paragraphs>80</Paragraphs>
  <ScaleCrop>false</ScaleCrop>
  <HeadingPairs>
    <vt:vector size="10" baseType="variant">
      <vt:variant>
        <vt:lpstr>Cím</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2975</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Kerpics Kinga</cp:lastModifiedBy>
  <cp:revision>2</cp:revision>
  <cp:lastPrinted>2017-10-26T10:25:00Z</cp:lastPrinted>
  <dcterms:created xsi:type="dcterms:W3CDTF">2025-01-23T10:13:00Z</dcterms:created>
  <dcterms:modified xsi:type="dcterms:W3CDTF">2025-01-23T10:13:00Z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y fmtid="{D5CDD505-2E9C-101B-9397-08002B2CF9AE}" pid="15" name="GrammarlyDocumentId">
    <vt:lpwstr>a96cc141a0526179e2f42e67cc7066ec07cdbeb08fcc4f2c45e45eead46cad79</vt:lpwstr>
  </property>
</Properties>
</file>